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4B2" w:rsidRDefault="003824B2" w:rsidP="00FF460B">
      <w:pPr>
        <w:spacing w:after="0" w:line="240" w:lineRule="auto"/>
        <w:jc w:val="center"/>
        <w:rPr>
          <w:rFonts w:ascii="Times New Roman" w:hAnsi="Times New Roman"/>
          <w:b/>
          <w:bCs/>
          <w:sz w:val="28"/>
          <w:szCs w:val="28"/>
        </w:rPr>
      </w:pPr>
    </w:p>
    <w:p w:rsidR="003824B2" w:rsidRDefault="003824B2" w:rsidP="003824B2">
      <w:pPr>
        <w:spacing w:after="0" w:line="240" w:lineRule="auto"/>
        <w:jc w:val="center"/>
        <w:rPr>
          <w:rFonts w:ascii="Times New Roman" w:hAnsi="Times New Roman"/>
          <w:bCs/>
          <w:sz w:val="20"/>
          <w:szCs w:val="20"/>
        </w:rPr>
      </w:pPr>
      <w:r w:rsidRPr="003824B2">
        <w:rPr>
          <w:rFonts w:ascii="Times New Roman" w:hAnsi="Times New Roman"/>
          <w:bCs/>
          <w:sz w:val="20"/>
          <w:szCs w:val="20"/>
        </w:rPr>
        <w:t>МУНИЦИПАЛЬНОЕ БЮДЖЕТНОЕ ОБЩЕОБРАЗОВАТЕЛЬНОЕ УЧРЕЖДЕНИЕ</w:t>
      </w:r>
      <w:r>
        <w:rPr>
          <w:rFonts w:ascii="Times New Roman" w:hAnsi="Times New Roman"/>
          <w:bCs/>
          <w:sz w:val="20"/>
          <w:szCs w:val="20"/>
        </w:rPr>
        <w:t xml:space="preserve">                                      </w:t>
      </w:r>
      <w:r w:rsidRPr="003824B2">
        <w:rPr>
          <w:rFonts w:ascii="Times New Roman" w:hAnsi="Times New Roman"/>
          <w:bCs/>
          <w:sz w:val="20"/>
          <w:szCs w:val="20"/>
        </w:rPr>
        <w:t xml:space="preserve"> «СРЕДНЯЯ ОБЩЕОБРАЗОВАТЕЛЬНАЯ ШКОЛА №9»</w:t>
      </w:r>
    </w:p>
    <w:p w:rsidR="00945A5A" w:rsidRPr="003824B2" w:rsidRDefault="00945A5A" w:rsidP="003824B2">
      <w:pPr>
        <w:spacing w:after="0" w:line="240" w:lineRule="auto"/>
        <w:jc w:val="center"/>
        <w:rPr>
          <w:rFonts w:ascii="Times New Roman" w:hAnsi="Times New Roman"/>
          <w:bCs/>
          <w:sz w:val="20"/>
          <w:szCs w:val="20"/>
        </w:rPr>
      </w:pPr>
      <w:r>
        <w:rPr>
          <w:rFonts w:ascii="Times New Roman" w:hAnsi="Times New Roman"/>
          <w:bCs/>
          <w:sz w:val="20"/>
          <w:szCs w:val="20"/>
        </w:rPr>
        <w:t>ГОРОДА МИЧУРИНСКА ТАМБОВСКОЙ ОБЛАСТИ</w:t>
      </w:r>
    </w:p>
    <w:p w:rsidR="003824B2" w:rsidRPr="003824B2" w:rsidRDefault="003824B2" w:rsidP="00FF460B">
      <w:pPr>
        <w:spacing w:after="0" w:line="240" w:lineRule="auto"/>
        <w:jc w:val="center"/>
        <w:rPr>
          <w:rFonts w:ascii="Times New Roman" w:hAnsi="Times New Roman"/>
          <w:bCs/>
          <w:sz w:val="20"/>
          <w:szCs w:val="20"/>
        </w:rPr>
      </w:pPr>
    </w:p>
    <w:p w:rsidR="003824B2" w:rsidRDefault="003824B2" w:rsidP="00FF460B">
      <w:pPr>
        <w:spacing w:after="0" w:line="240" w:lineRule="auto"/>
        <w:jc w:val="center"/>
        <w:rPr>
          <w:rFonts w:ascii="Times New Roman" w:hAnsi="Times New Roman"/>
          <w:b/>
          <w:bCs/>
          <w:sz w:val="28"/>
          <w:szCs w:val="28"/>
        </w:rPr>
      </w:pPr>
    </w:p>
    <w:p w:rsidR="003824B2" w:rsidRDefault="003824B2" w:rsidP="00FF460B">
      <w:pPr>
        <w:spacing w:after="0" w:line="240" w:lineRule="auto"/>
        <w:jc w:val="center"/>
        <w:rPr>
          <w:rFonts w:ascii="Times New Roman" w:hAnsi="Times New Roman"/>
          <w:b/>
          <w:bCs/>
          <w:sz w:val="28"/>
          <w:szCs w:val="28"/>
        </w:rPr>
      </w:pPr>
    </w:p>
    <w:p w:rsidR="003824B2" w:rsidRDefault="003824B2" w:rsidP="003824B2">
      <w:pPr>
        <w:spacing w:after="0" w:line="240" w:lineRule="auto"/>
        <w:jc w:val="right"/>
        <w:rPr>
          <w:rFonts w:ascii="Times New Roman" w:hAnsi="Times New Roman"/>
          <w:b/>
          <w:bCs/>
          <w:sz w:val="28"/>
          <w:szCs w:val="28"/>
        </w:rPr>
      </w:pPr>
      <w:r>
        <w:rPr>
          <w:rFonts w:ascii="Times New Roman" w:hAnsi="Times New Roman"/>
          <w:b/>
          <w:bCs/>
          <w:sz w:val="28"/>
          <w:szCs w:val="28"/>
        </w:rPr>
        <w:t>Утверждаю</w:t>
      </w:r>
    </w:p>
    <w:p w:rsidR="00945A5A" w:rsidRDefault="00945A5A" w:rsidP="003824B2">
      <w:pPr>
        <w:spacing w:after="0" w:line="240" w:lineRule="auto"/>
        <w:jc w:val="right"/>
        <w:rPr>
          <w:rFonts w:ascii="Times New Roman" w:hAnsi="Times New Roman"/>
          <w:b/>
          <w:bCs/>
          <w:sz w:val="28"/>
          <w:szCs w:val="28"/>
        </w:rPr>
      </w:pPr>
    </w:p>
    <w:p w:rsidR="003824B2" w:rsidRDefault="00945A5A" w:rsidP="003824B2">
      <w:pPr>
        <w:spacing w:after="0" w:line="240" w:lineRule="auto"/>
        <w:jc w:val="right"/>
        <w:rPr>
          <w:rFonts w:ascii="Times New Roman" w:hAnsi="Times New Roman"/>
          <w:b/>
          <w:bCs/>
          <w:sz w:val="28"/>
          <w:szCs w:val="28"/>
        </w:rPr>
      </w:pPr>
      <w:r>
        <w:rPr>
          <w:rFonts w:ascii="Times New Roman" w:hAnsi="Times New Roman"/>
          <w:b/>
          <w:bCs/>
          <w:sz w:val="28"/>
          <w:szCs w:val="28"/>
        </w:rPr>
        <w:t>Директор МБОУ СОШ №9</w:t>
      </w:r>
    </w:p>
    <w:p w:rsidR="00945A5A" w:rsidRDefault="00945A5A" w:rsidP="003824B2">
      <w:pPr>
        <w:spacing w:after="0" w:line="240" w:lineRule="auto"/>
        <w:jc w:val="right"/>
        <w:rPr>
          <w:rFonts w:ascii="Times New Roman" w:hAnsi="Times New Roman"/>
          <w:b/>
          <w:bCs/>
          <w:sz w:val="28"/>
          <w:szCs w:val="28"/>
        </w:rPr>
      </w:pPr>
      <w:r>
        <w:rPr>
          <w:rFonts w:ascii="Times New Roman" w:hAnsi="Times New Roman"/>
          <w:b/>
          <w:bCs/>
          <w:sz w:val="28"/>
          <w:szCs w:val="28"/>
        </w:rPr>
        <w:t xml:space="preserve">________О.А. </w:t>
      </w:r>
      <w:proofErr w:type="spellStart"/>
      <w:r>
        <w:rPr>
          <w:rFonts w:ascii="Times New Roman" w:hAnsi="Times New Roman"/>
          <w:b/>
          <w:bCs/>
          <w:sz w:val="28"/>
          <w:szCs w:val="28"/>
        </w:rPr>
        <w:t>Летуновская</w:t>
      </w:r>
      <w:proofErr w:type="spellEnd"/>
    </w:p>
    <w:p w:rsidR="003824B2" w:rsidRDefault="003824B2" w:rsidP="00FF460B">
      <w:pPr>
        <w:spacing w:after="0" w:line="240" w:lineRule="auto"/>
        <w:jc w:val="center"/>
        <w:rPr>
          <w:rFonts w:ascii="Times New Roman" w:hAnsi="Times New Roman"/>
          <w:b/>
          <w:bCs/>
          <w:sz w:val="28"/>
          <w:szCs w:val="28"/>
        </w:rPr>
      </w:pPr>
    </w:p>
    <w:p w:rsidR="003824B2" w:rsidRDefault="003824B2" w:rsidP="00FF460B">
      <w:pPr>
        <w:spacing w:after="0" w:line="240" w:lineRule="auto"/>
        <w:jc w:val="center"/>
        <w:rPr>
          <w:rFonts w:ascii="Times New Roman" w:hAnsi="Times New Roman"/>
          <w:b/>
          <w:bCs/>
          <w:sz w:val="28"/>
          <w:szCs w:val="28"/>
        </w:rPr>
      </w:pPr>
    </w:p>
    <w:p w:rsidR="003824B2" w:rsidRDefault="003824B2" w:rsidP="00FF460B">
      <w:pPr>
        <w:spacing w:after="0" w:line="240" w:lineRule="auto"/>
        <w:jc w:val="center"/>
        <w:rPr>
          <w:rFonts w:ascii="Times New Roman" w:hAnsi="Times New Roman"/>
          <w:b/>
          <w:bCs/>
          <w:sz w:val="28"/>
          <w:szCs w:val="28"/>
        </w:rPr>
      </w:pPr>
    </w:p>
    <w:p w:rsidR="003824B2" w:rsidRDefault="003824B2" w:rsidP="00FF460B">
      <w:pPr>
        <w:spacing w:after="0" w:line="240" w:lineRule="auto"/>
        <w:jc w:val="center"/>
        <w:rPr>
          <w:rFonts w:ascii="Times New Roman" w:hAnsi="Times New Roman"/>
          <w:b/>
          <w:bCs/>
          <w:sz w:val="28"/>
          <w:szCs w:val="28"/>
        </w:rPr>
      </w:pPr>
    </w:p>
    <w:p w:rsidR="003824B2" w:rsidRDefault="003824B2" w:rsidP="00FF460B">
      <w:pPr>
        <w:spacing w:after="0" w:line="240" w:lineRule="auto"/>
        <w:jc w:val="center"/>
        <w:rPr>
          <w:rFonts w:ascii="Times New Roman" w:hAnsi="Times New Roman"/>
          <w:b/>
          <w:bCs/>
          <w:sz w:val="28"/>
          <w:szCs w:val="28"/>
        </w:rPr>
      </w:pPr>
    </w:p>
    <w:p w:rsidR="003824B2" w:rsidRDefault="003824B2"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FF460B" w:rsidRDefault="00FF460B" w:rsidP="00FF460B">
      <w:pPr>
        <w:spacing w:after="0" w:line="240" w:lineRule="auto"/>
        <w:jc w:val="center"/>
        <w:rPr>
          <w:rFonts w:ascii="Times New Roman" w:hAnsi="Times New Roman"/>
          <w:b/>
          <w:bCs/>
          <w:sz w:val="28"/>
          <w:szCs w:val="28"/>
        </w:rPr>
      </w:pPr>
      <w:r w:rsidRPr="005D183D">
        <w:rPr>
          <w:rFonts w:ascii="Times New Roman" w:hAnsi="Times New Roman"/>
          <w:b/>
          <w:bCs/>
          <w:sz w:val="28"/>
          <w:szCs w:val="28"/>
        </w:rPr>
        <w:t>ГОДОВОЙ ПЛАН РАБОТЫ ПЕДАГОГА – ПСИХОЛОГА</w:t>
      </w:r>
    </w:p>
    <w:p w:rsidR="00945A5A" w:rsidRDefault="003F5675" w:rsidP="00FF460B">
      <w:pPr>
        <w:spacing w:after="0" w:line="240" w:lineRule="auto"/>
        <w:jc w:val="center"/>
        <w:rPr>
          <w:rFonts w:ascii="Times New Roman" w:hAnsi="Times New Roman"/>
          <w:b/>
          <w:bCs/>
          <w:sz w:val="28"/>
          <w:szCs w:val="28"/>
        </w:rPr>
      </w:pPr>
      <w:r>
        <w:rPr>
          <w:rFonts w:ascii="Times New Roman" w:hAnsi="Times New Roman"/>
          <w:b/>
          <w:bCs/>
          <w:sz w:val="28"/>
          <w:szCs w:val="28"/>
        </w:rPr>
        <w:t>МБОУ СОШ №9</w:t>
      </w:r>
    </w:p>
    <w:p w:rsidR="003F5675" w:rsidRDefault="00945A5A" w:rsidP="00FF460B">
      <w:pPr>
        <w:spacing w:after="0" w:line="240" w:lineRule="auto"/>
        <w:jc w:val="center"/>
        <w:rPr>
          <w:rFonts w:ascii="Times New Roman" w:hAnsi="Times New Roman"/>
          <w:b/>
          <w:bCs/>
          <w:sz w:val="28"/>
          <w:szCs w:val="28"/>
        </w:rPr>
      </w:pPr>
      <w:r>
        <w:rPr>
          <w:rFonts w:ascii="Times New Roman" w:hAnsi="Times New Roman"/>
          <w:b/>
          <w:bCs/>
          <w:sz w:val="28"/>
          <w:szCs w:val="28"/>
        </w:rPr>
        <w:t xml:space="preserve"> на 2024-2025 учебный год</w:t>
      </w: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945A5A" w:rsidRDefault="00945A5A" w:rsidP="00FF460B">
      <w:pPr>
        <w:spacing w:after="0" w:line="240" w:lineRule="auto"/>
        <w:jc w:val="center"/>
        <w:rPr>
          <w:rFonts w:ascii="Times New Roman" w:hAnsi="Times New Roman"/>
          <w:b/>
          <w:bCs/>
          <w:sz w:val="28"/>
          <w:szCs w:val="28"/>
        </w:rPr>
      </w:pPr>
    </w:p>
    <w:p w:rsidR="00FF460B" w:rsidRPr="005D183D" w:rsidRDefault="00FF460B" w:rsidP="00FF460B">
      <w:pPr>
        <w:jc w:val="both"/>
        <w:rPr>
          <w:rFonts w:ascii="Times New Roman" w:hAnsi="Times New Roman"/>
          <w:sz w:val="28"/>
          <w:szCs w:val="28"/>
        </w:rPr>
      </w:pPr>
      <w:r w:rsidRPr="005D183D">
        <w:rPr>
          <w:rFonts w:ascii="Times New Roman" w:hAnsi="Times New Roman"/>
          <w:b/>
          <w:sz w:val="28"/>
          <w:szCs w:val="28"/>
        </w:rPr>
        <w:lastRenderedPageBreak/>
        <w:t xml:space="preserve">Цель деятельности: </w:t>
      </w:r>
      <w:r w:rsidRPr="005D183D">
        <w:rPr>
          <w:rFonts w:ascii="Times New Roman" w:hAnsi="Times New Roman"/>
          <w:sz w:val="28"/>
          <w:szCs w:val="28"/>
        </w:rPr>
        <w:t>обеспечение условий,   способствующих сохранению психологического здоровья субъектов образовательного процесса.</w:t>
      </w:r>
    </w:p>
    <w:p w:rsidR="00FF460B" w:rsidRPr="005D183D" w:rsidRDefault="00FF460B" w:rsidP="00FF460B">
      <w:pPr>
        <w:jc w:val="both"/>
        <w:rPr>
          <w:rFonts w:ascii="Times New Roman" w:hAnsi="Times New Roman"/>
          <w:sz w:val="28"/>
          <w:szCs w:val="28"/>
        </w:rPr>
      </w:pPr>
      <w:r w:rsidRPr="005D183D">
        <w:rPr>
          <w:rFonts w:ascii="Times New Roman" w:hAnsi="Times New Roman"/>
          <w:sz w:val="28"/>
          <w:szCs w:val="28"/>
        </w:rPr>
        <w:t>Задачи:</w:t>
      </w:r>
    </w:p>
    <w:p w:rsidR="00FF460B" w:rsidRPr="005D183D" w:rsidRDefault="00FF460B" w:rsidP="00FF460B">
      <w:pPr>
        <w:jc w:val="both"/>
        <w:rPr>
          <w:rFonts w:ascii="Times New Roman" w:hAnsi="Times New Roman"/>
          <w:sz w:val="28"/>
          <w:szCs w:val="28"/>
        </w:rPr>
      </w:pPr>
      <w:r w:rsidRPr="005D183D">
        <w:rPr>
          <w:rFonts w:ascii="Times New Roman" w:hAnsi="Times New Roman"/>
          <w:sz w:val="28"/>
          <w:szCs w:val="28"/>
        </w:rPr>
        <w:t xml:space="preserve">1. Психологический анализ социальной ситуации развития, выявление основных проблем и определение причин их возникновения, путей и средств их разрешения.  </w:t>
      </w:r>
    </w:p>
    <w:p w:rsidR="00FF460B" w:rsidRPr="005D183D" w:rsidRDefault="00FF460B" w:rsidP="00FF460B">
      <w:pPr>
        <w:jc w:val="both"/>
        <w:rPr>
          <w:rFonts w:ascii="Times New Roman" w:hAnsi="Times New Roman"/>
          <w:sz w:val="28"/>
          <w:szCs w:val="28"/>
        </w:rPr>
      </w:pPr>
      <w:r w:rsidRPr="005D183D">
        <w:rPr>
          <w:rFonts w:ascii="Times New Roman" w:hAnsi="Times New Roman"/>
          <w:sz w:val="28"/>
          <w:szCs w:val="28"/>
        </w:rPr>
        <w:t xml:space="preserve">2. Содействие личностному и интеллектуальному развитию </w:t>
      </w:r>
      <w:proofErr w:type="gramStart"/>
      <w:r w:rsidRPr="005D183D">
        <w:rPr>
          <w:rFonts w:ascii="Times New Roman" w:hAnsi="Times New Roman"/>
          <w:sz w:val="28"/>
          <w:szCs w:val="28"/>
        </w:rPr>
        <w:t>обучающихся</w:t>
      </w:r>
      <w:proofErr w:type="gramEnd"/>
      <w:r w:rsidRPr="005D183D">
        <w:rPr>
          <w:rFonts w:ascii="Times New Roman" w:hAnsi="Times New Roman"/>
          <w:sz w:val="28"/>
          <w:szCs w:val="28"/>
        </w:rPr>
        <w:t xml:space="preserve"> на каждом возрастном этапе.</w:t>
      </w:r>
    </w:p>
    <w:p w:rsidR="00FF460B" w:rsidRPr="005D183D" w:rsidRDefault="00FF460B" w:rsidP="00FF460B">
      <w:pPr>
        <w:jc w:val="both"/>
        <w:rPr>
          <w:rFonts w:ascii="Times New Roman" w:hAnsi="Times New Roman"/>
          <w:sz w:val="28"/>
          <w:szCs w:val="28"/>
        </w:rPr>
      </w:pPr>
      <w:r w:rsidRPr="005D183D">
        <w:rPr>
          <w:rFonts w:ascii="Times New Roman" w:hAnsi="Times New Roman"/>
          <w:sz w:val="28"/>
          <w:szCs w:val="28"/>
        </w:rPr>
        <w:t xml:space="preserve">3. Формирование у </w:t>
      </w:r>
      <w:proofErr w:type="gramStart"/>
      <w:r w:rsidRPr="005D183D">
        <w:rPr>
          <w:rFonts w:ascii="Times New Roman" w:hAnsi="Times New Roman"/>
          <w:sz w:val="28"/>
          <w:szCs w:val="28"/>
        </w:rPr>
        <w:t>обучающихся</w:t>
      </w:r>
      <w:proofErr w:type="gramEnd"/>
      <w:r w:rsidRPr="005D183D">
        <w:rPr>
          <w:rFonts w:ascii="Times New Roman" w:hAnsi="Times New Roman"/>
          <w:sz w:val="28"/>
          <w:szCs w:val="28"/>
        </w:rPr>
        <w:t xml:space="preserve"> способности к самоопределению в выборе профессиональной деятельности.</w:t>
      </w:r>
    </w:p>
    <w:p w:rsidR="00FF460B" w:rsidRPr="005D183D" w:rsidRDefault="00FF460B" w:rsidP="00FF460B">
      <w:pPr>
        <w:jc w:val="both"/>
        <w:rPr>
          <w:rFonts w:ascii="Times New Roman" w:hAnsi="Times New Roman"/>
          <w:sz w:val="28"/>
          <w:szCs w:val="28"/>
        </w:rPr>
      </w:pPr>
      <w:r w:rsidRPr="005D183D">
        <w:rPr>
          <w:rFonts w:ascii="Times New Roman" w:hAnsi="Times New Roman"/>
          <w:sz w:val="28"/>
          <w:szCs w:val="28"/>
        </w:rPr>
        <w:t>4. Профилактика  и преодоление отклонений в социальном и психологическом здоровье, а также в развитии обучающихся.</w:t>
      </w:r>
    </w:p>
    <w:p w:rsidR="00FF460B" w:rsidRPr="005D183D" w:rsidRDefault="00FF460B" w:rsidP="00FF460B">
      <w:pPr>
        <w:jc w:val="both"/>
        <w:rPr>
          <w:rFonts w:ascii="Times New Roman" w:hAnsi="Times New Roman"/>
          <w:sz w:val="28"/>
          <w:szCs w:val="28"/>
        </w:rPr>
      </w:pPr>
      <w:r w:rsidRPr="005D183D">
        <w:rPr>
          <w:rFonts w:ascii="Times New Roman" w:hAnsi="Times New Roman"/>
          <w:sz w:val="28"/>
          <w:szCs w:val="28"/>
        </w:rPr>
        <w:t xml:space="preserve">5. Содействие педагогам и родителям в профилактике </w:t>
      </w:r>
      <w:proofErr w:type="spellStart"/>
      <w:r w:rsidRPr="005D183D">
        <w:rPr>
          <w:rFonts w:ascii="Times New Roman" w:hAnsi="Times New Roman"/>
          <w:sz w:val="28"/>
          <w:szCs w:val="28"/>
        </w:rPr>
        <w:t>девиантного</w:t>
      </w:r>
      <w:proofErr w:type="spellEnd"/>
      <w:r w:rsidRPr="005D183D">
        <w:rPr>
          <w:rFonts w:ascii="Times New Roman" w:hAnsi="Times New Roman"/>
          <w:sz w:val="28"/>
          <w:szCs w:val="28"/>
        </w:rPr>
        <w:t xml:space="preserve"> поведения и                  зависимостей.</w:t>
      </w:r>
    </w:p>
    <w:p w:rsidR="00FF460B" w:rsidRPr="005D183D" w:rsidRDefault="00FF460B" w:rsidP="00FF460B">
      <w:pPr>
        <w:jc w:val="both"/>
        <w:rPr>
          <w:rFonts w:ascii="Times New Roman" w:hAnsi="Times New Roman"/>
          <w:sz w:val="28"/>
          <w:szCs w:val="28"/>
        </w:rPr>
      </w:pPr>
      <w:r w:rsidRPr="005D183D">
        <w:rPr>
          <w:rFonts w:ascii="Times New Roman" w:hAnsi="Times New Roman"/>
          <w:sz w:val="28"/>
          <w:szCs w:val="28"/>
        </w:rPr>
        <w:t xml:space="preserve">6. Формирование </w:t>
      </w:r>
      <w:r w:rsidRPr="005D183D">
        <w:rPr>
          <w:rStyle w:val="dash041e005f0431005f044b005f0447005f043d005f044b005f0439005f005fchar1char1"/>
          <w:sz w:val="28"/>
          <w:szCs w:val="28"/>
        </w:rPr>
        <w:t>ценности</w:t>
      </w:r>
      <w:r w:rsidRPr="005D183D">
        <w:rPr>
          <w:rFonts w:ascii="Times New Roman" w:hAnsi="Times New Roman"/>
          <w:sz w:val="28"/>
          <w:szCs w:val="28"/>
        </w:rPr>
        <w:t xml:space="preserve"> здорового образа жизни у учащихся школы. </w:t>
      </w:r>
    </w:p>
    <w:p w:rsidR="00FF460B" w:rsidRPr="005D183D" w:rsidRDefault="00FF460B" w:rsidP="00FF460B">
      <w:pPr>
        <w:jc w:val="both"/>
        <w:rPr>
          <w:rFonts w:ascii="Times New Roman" w:hAnsi="Times New Roman"/>
          <w:sz w:val="28"/>
          <w:szCs w:val="28"/>
        </w:rPr>
      </w:pPr>
      <w:r w:rsidRPr="005D183D">
        <w:rPr>
          <w:rFonts w:ascii="Times New Roman" w:hAnsi="Times New Roman"/>
          <w:sz w:val="28"/>
          <w:szCs w:val="28"/>
        </w:rPr>
        <w:t>7. Психологическое сопровождение участников образовательного процесса в процессе подготовки к сдаче  ОГЭ и ЕГЭ.</w:t>
      </w:r>
    </w:p>
    <w:p w:rsidR="00FF460B" w:rsidRPr="005D183D" w:rsidRDefault="00FF460B" w:rsidP="00FF460B">
      <w:pPr>
        <w:jc w:val="both"/>
        <w:rPr>
          <w:rFonts w:ascii="Times New Roman" w:hAnsi="Times New Roman"/>
          <w:sz w:val="28"/>
          <w:szCs w:val="28"/>
        </w:rPr>
      </w:pPr>
      <w:r w:rsidRPr="005D183D">
        <w:rPr>
          <w:rFonts w:ascii="Times New Roman" w:hAnsi="Times New Roman"/>
          <w:sz w:val="28"/>
          <w:szCs w:val="28"/>
        </w:rPr>
        <w:t xml:space="preserve">8. Содействие коллективу образовательного учреждения в создании психологически </w:t>
      </w:r>
      <w:proofErr w:type="spellStart"/>
      <w:r w:rsidRPr="005D183D">
        <w:rPr>
          <w:rFonts w:ascii="Times New Roman" w:hAnsi="Times New Roman"/>
          <w:sz w:val="28"/>
          <w:szCs w:val="28"/>
        </w:rPr>
        <w:t>комфортностной</w:t>
      </w:r>
      <w:proofErr w:type="spellEnd"/>
      <w:r w:rsidRPr="005D183D">
        <w:rPr>
          <w:rFonts w:ascii="Times New Roman" w:hAnsi="Times New Roman"/>
          <w:sz w:val="28"/>
          <w:szCs w:val="28"/>
        </w:rPr>
        <w:t xml:space="preserve"> и безопасной образовательной среды. </w:t>
      </w:r>
    </w:p>
    <w:p w:rsidR="00FF460B" w:rsidRPr="005D183D" w:rsidRDefault="00FF460B" w:rsidP="00FF460B">
      <w:pPr>
        <w:jc w:val="both"/>
        <w:rPr>
          <w:rFonts w:ascii="Times New Roman" w:hAnsi="Times New Roman"/>
          <w:sz w:val="28"/>
          <w:szCs w:val="28"/>
        </w:rPr>
      </w:pPr>
      <w:r w:rsidRPr="005D183D">
        <w:rPr>
          <w:rFonts w:ascii="Times New Roman" w:hAnsi="Times New Roman"/>
          <w:sz w:val="28"/>
          <w:szCs w:val="28"/>
        </w:rPr>
        <w:t xml:space="preserve">9. Повышение психологической компетентности педагогов и родителей учащихся. </w:t>
      </w:r>
    </w:p>
    <w:p w:rsidR="00FF460B" w:rsidRPr="005D183D" w:rsidRDefault="00FF460B" w:rsidP="00FF460B">
      <w:pPr>
        <w:jc w:val="both"/>
        <w:rPr>
          <w:rFonts w:ascii="Times New Roman" w:hAnsi="Times New Roman"/>
          <w:b/>
          <w:sz w:val="28"/>
          <w:szCs w:val="28"/>
        </w:rPr>
      </w:pPr>
      <w:r w:rsidRPr="005D183D">
        <w:rPr>
          <w:rFonts w:ascii="Times New Roman" w:hAnsi="Times New Roman"/>
          <w:sz w:val="28"/>
          <w:szCs w:val="28"/>
        </w:rPr>
        <w:t>10. Подбор диагностических материалов для обследования учащихся</w:t>
      </w:r>
    </w:p>
    <w:p w:rsidR="00FF460B" w:rsidRDefault="00FF460B" w:rsidP="00FF460B">
      <w:pPr>
        <w:spacing w:after="262"/>
        <w:ind w:left="10" w:right="2"/>
        <w:jc w:val="both"/>
        <w:rPr>
          <w:rFonts w:ascii="Times New Roman" w:hAnsi="Times New Roman"/>
          <w:sz w:val="28"/>
          <w:szCs w:val="28"/>
        </w:rPr>
      </w:pPr>
    </w:p>
    <w:p w:rsidR="003F5675" w:rsidRDefault="003F5675" w:rsidP="00FF460B">
      <w:pPr>
        <w:spacing w:after="262"/>
        <w:ind w:left="10" w:right="2"/>
        <w:jc w:val="both"/>
        <w:rPr>
          <w:rFonts w:ascii="Times New Roman" w:hAnsi="Times New Roman"/>
          <w:sz w:val="28"/>
          <w:szCs w:val="28"/>
        </w:rPr>
      </w:pPr>
    </w:p>
    <w:p w:rsidR="003F5675" w:rsidRDefault="003F5675" w:rsidP="00FF460B">
      <w:pPr>
        <w:spacing w:after="262"/>
        <w:ind w:left="10" w:right="2"/>
        <w:jc w:val="both"/>
        <w:rPr>
          <w:rFonts w:ascii="Times New Roman" w:hAnsi="Times New Roman"/>
          <w:sz w:val="28"/>
          <w:szCs w:val="28"/>
        </w:rPr>
      </w:pPr>
    </w:p>
    <w:p w:rsidR="003F5675" w:rsidRDefault="003F5675" w:rsidP="00FF460B">
      <w:pPr>
        <w:spacing w:after="262"/>
        <w:ind w:left="10" w:right="2"/>
        <w:jc w:val="both"/>
        <w:rPr>
          <w:rFonts w:ascii="Times New Roman" w:hAnsi="Times New Roman"/>
          <w:sz w:val="28"/>
          <w:szCs w:val="28"/>
        </w:rPr>
      </w:pPr>
    </w:p>
    <w:p w:rsidR="003F5675" w:rsidRDefault="003F5675" w:rsidP="00FF460B">
      <w:pPr>
        <w:spacing w:after="262"/>
        <w:ind w:left="10" w:right="2"/>
        <w:jc w:val="both"/>
        <w:rPr>
          <w:rFonts w:ascii="Times New Roman" w:hAnsi="Times New Roman"/>
          <w:sz w:val="28"/>
          <w:szCs w:val="28"/>
        </w:rPr>
      </w:pPr>
    </w:p>
    <w:p w:rsidR="00945A5A" w:rsidRDefault="00945A5A" w:rsidP="00FF460B">
      <w:pPr>
        <w:spacing w:after="262"/>
        <w:ind w:left="10" w:right="2"/>
        <w:jc w:val="both"/>
        <w:rPr>
          <w:rFonts w:ascii="Times New Roman" w:hAnsi="Times New Roman"/>
          <w:sz w:val="28"/>
          <w:szCs w:val="28"/>
        </w:rPr>
      </w:pPr>
    </w:p>
    <w:p w:rsidR="00FF460B" w:rsidRDefault="00FF460B" w:rsidP="00FF460B">
      <w:pPr>
        <w:pStyle w:val="21"/>
        <w:widowControl w:val="0"/>
        <w:jc w:val="center"/>
        <w:rPr>
          <w:sz w:val="24"/>
          <w:szCs w:val="24"/>
        </w:rPr>
      </w:pPr>
    </w:p>
    <w:tbl>
      <w:tblPr>
        <w:tblpPr w:leftFromText="180" w:rightFromText="180" w:vertAnchor="text" w:horzAnchor="margin" w:tblpY="175"/>
        <w:tblW w:w="11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42"/>
        <w:gridCol w:w="141"/>
        <w:gridCol w:w="2073"/>
        <w:gridCol w:w="1450"/>
        <w:gridCol w:w="159"/>
        <w:gridCol w:w="1028"/>
        <w:gridCol w:w="131"/>
        <w:gridCol w:w="121"/>
        <w:gridCol w:w="1593"/>
        <w:gridCol w:w="2474"/>
        <w:gridCol w:w="1748"/>
      </w:tblGrid>
      <w:tr w:rsidR="00FF460B" w:rsidRPr="000A1400" w:rsidTr="005B41B2">
        <w:trPr>
          <w:gridAfter w:val="1"/>
          <w:wAfter w:w="1748" w:type="dxa"/>
          <w:trHeight w:val="144"/>
        </w:trPr>
        <w:tc>
          <w:tcPr>
            <w:tcW w:w="958" w:type="dxa"/>
            <w:gridSpan w:val="3"/>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pStyle w:val="21"/>
              <w:widowControl w:val="0"/>
              <w:jc w:val="center"/>
              <w:rPr>
                <w:sz w:val="24"/>
                <w:szCs w:val="24"/>
              </w:rPr>
            </w:pPr>
            <w:r w:rsidRPr="000A1400">
              <w:rPr>
                <w:sz w:val="24"/>
                <w:szCs w:val="24"/>
              </w:rPr>
              <w:t>Направление деятельности</w:t>
            </w:r>
          </w:p>
        </w:tc>
        <w:tc>
          <w:tcPr>
            <w:tcW w:w="2073"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pStyle w:val="21"/>
              <w:widowControl w:val="0"/>
              <w:jc w:val="center"/>
              <w:rPr>
                <w:sz w:val="24"/>
                <w:szCs w:val="24"/>
              </w:rPr>
            </w:pPr>
            <w:r w:rsidRPr="000A1400">
              <w:rPr>
                <w:sz w:val="24"/>
                <w:szCs w:val="24"/>
              </w:rPr>
              <w:t>Содержание работы</w:t>
            </w:r>
          </w:p>
        </w:tc>
        <w:tc>
          <w:tcPr>
            <w:tcW w:w="1450"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pStyle w:val="21"/>
              <w:widowControl w:val="0"/>
              <w:jc w:val="center"/>
              <w:rPr>
                <w:sz w:val="24"/>
                <w:szCs w:val="24"/>
              </w:rPr>
            </w:pPr>
            <w:r w:rsidRPr="000A1400">
              <w:rPr>
                <w:sz w:val="24"/>
                <w:szCs w:val="24"/>
              </w:rPr>
              <w:t>Условия работы (форма и целевая аудитория)</w:t>
            </w:r>
          </w:p>
        </w:tc>
        <w:tc>
          <w:tcPr>
            <w:tcW w:w="1318" w:type="dxa"/>
            <w:gridSpan w:val="3"/>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pStyle w:val="21"/>
              <w:widowControl w:val="0"/>
              <w:jc w:val="center"/>
              <w:rPr>
                <w:sz w:val="24"/>
                <w:szCs w:val="24"/>
              </w:rPr>
            </w:pPr>
            <w:r w:rsidRPr="000A1400">
              <w:rPr>
                <w:sz w:val="24"/>
                <w:szCs w:val="24"/>
              </w:rPr>
              <w:t>Сроки проведения</w:t>
            </w:r>
          </w:p>
        </w:tc>
        <w:tc>
          <w:tcPr>
            <w:tcW w:w="1714" w:type="dxa"/>
            <w:gridSpan w:val="2"/>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pStyle w:val="21"/>
              <w:widowControl w:val="0"/>
              <w:jc w:val="center"/>
              <w:rPr>
                <w:sz w:val="24"/>
                <w:szCs w:val="24"/>
              </w:rPr>
            </w:pPr>
            <w:r w:rsidRPr="000A1400">
              <w:rPr>
                <w:sz w:val="24"/>
                <w:szCs w:val="24"/>
              </w:rPr>
              <w:t>Ответственный</w:t>
            </w:r>
          </w:p>
        </w:tc>
        <w:tc>
          <w:tcPr>
            <w:tcW w:w="2474"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pStyle w:val="21"/>
              <w:widowControl w:val="0"/>
              <w:jc w:val="center"/>
              <w:rPr>
                <w:sz w:val="24"/>
                <w:szCs w:val="24"/>
              </w:rPr>
            </w:pPr>
            <w:r w:rsidRPr="000A1400">
              <w:rPr>
                <w:sz w:val="24"/>
                <w:szCs w:val="24"/>
              </w:rPr>
              <w:t>Предполагаемый результат</w:t>
            </w:r>
          </w:p>
        </w:tc>
      </w:tr>
      <w:tr w:rsidR="00FF460B" w:rsidRPr="000A1400" w:rsidTr="00945A5A">
        <w:trPr>
          <w:gridAfter w:val="1"/>
          <w:wAfter w:w="1748" w:type="dxa"/>
          <w:trHeight w:val="455"/>
        </w:trPr>
        <w:tc>
          <w:tcPr>
            <w:tcW w:w="9987" w:type="dxa"/>
            <w:gridSpan w:val="11"/>
            <w:tcBorders>
              <w:top w:val="single" w:sz="4" w:space="0" w:color="000000"/>
              <w:left w:val="single" w:sz="4" w:space="0" w:color="000000"/>
              <w:bottom w:val="single" w:sz="4" w:space="0" w:color="000000"/>
              <w:right w:val="single" w:sz="4" w:space="0" w:color="000000"/>
            </w:tcBorders>
            <w:vAlign w:val="center"/>
          </w:tcPr>
          <w:p w:rsidR="00FF460B" w:rsidRPr="000A1400" w:rsidRDefault="00FF460B" w:rsidP="00945A5A">
            <w:pPr>
              <w:jc w:val="center"/>
              <w:rPr>
                <w:sz w:val="24"/>
                <w:szCs w:val="24"/>
              </w:rPr>
            </w:pPr>
            <w:r w:rsidRPr="000A1400">
              <w:rPr>
                <w:rFonts w:ascii="Times New Roman" w:hAnsi="Times New Roman"/>
                <w:b/>
                <w:bCs/>
                <w:color w:val="252728"/>
                <w:sz w:val="24"/>
                <w:szCs w:val="24"/>
              </w:rPr>
              <w:t>I. Организационно-методическая работа</w:t>
            </w:r>
          </w:p>
        </w:tc>
      </w:tr>
      <w:tr w:rsidR="00FF460B"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vAlign w:val="center"/>
          </w:tcPr>
          <w:p w:rsidR="00FF460B" w:rsidRPr="000A1400" w:rsidRDefault="00FF460B" w:rsidP="00FF460B">
            <w:pPr>
              <w:pStyle w:val="21"/>
              <w:widowControl w:val="0"/>
              <w:jc w:val="center"/>
              <w:rPr>
                <w:sz w:val="24"/>
                <w:szCs w:val="24"/>
              </w:rPr>
            </w:pPr>
            <w:r w:rsidRPr="000A1400">
              <w:rPr>
                <w:sz w:val="24"/>
                <w:szCs w:val="24"/>
              </w:rPr>
              <w:t>1</w:t>
            </w:r>
          </w:p>
        </w:tc>
        <w:tc>
          <w:tcPr>
            <w:tcW w:w="2073"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rPr>
                <w:rFonts w:ascii="Times New Roman" w:hAnsi="Times New Roman"/>
                <w:sz w:val="24"/>
                <w:szCs w:val="24"/>
              </w:rPr>
            </w:pPr>
            <w:r w:rsidRPr="000A1400">
              <w:rPr>
                <w:rFonts w:ascii="Times New Roman" w:hAnsi="Times New Roman"/>
                <w:sz w:val="24"/>
                <w:szCs w:val="24"/>
              </w:rPr>
              <w:t xml:space="preserve">Ознакомление </w:t>
            </w:r>
            <w:proofErr w:type="gramStart"/>
            <w:r w:rsidRPr="000A1400">
              <w:rPr>
                <w:rFonts w:ascii="Times New Roman" w:hAnsi="Times New Roman"/>
                <w:sz w:val="24"/>
                <w:szCs w:val="24"/>
              </w:rPr>
              <w:t>с</w:t>
            </w:r>
            <w:proofErr w:type="gramEnd"/>
            <w:r w:rsidRPr="000A1400">
              <w:rPr>
                <w:rFonts w:ascii="Times New Roman" w:hAnsi="Times New Roman"/>
                <w:sz w:val="24"/>
                <w:szCs w:val="24"/>
              </w:rPr>
              <w:t xml:space="preserve">  </w:t>
            </w:r>
          </w:p>
          <w:p w:rsidR="00FF460B" w:rsidRPr="000A1400" w:rsidRDefault="00FF460B" w:rsidP="00FF460B">
            <w:pPr>
              <w:rPr>
                <w:rFonts w:ascii="Times New Roman" w:hAnsi="Times New Roman"/>
                <w:sz w:val="24"/>
                <w:szCs w:val="24"/>
              </w:rPr>
            </w:pPr>
            <w:r w:rsidRPr="000A1400">
              <w:rPr>
                <w:rFonts w:ascii="Times New Roman" w:hAnsi="Times New Roman"/>
                <w:sz w:val="24"/>
                <w:szCs w:val="24"/>
              </w:rPr>
              <w:t>планом работы школы на учебный год. Планирование работы психологической службы в соответствие с приоритетными направлениями учреждения</w:t>
            </w:r>
          </w:p>
        </w:tc>
        <w:tc>
          <w:tcPr>
            <w:tcW w:w="1450"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rPr>
                <w:rFonts w:ascii="Times New Roman" w:hAnsi="Times New Roman"/>
                <w:sz w:val="24"/>
                <w:szCs w:val="24"/>
              </w:rPr>
            </w:pPr>
            <w:r w:rsidRPr="000A1400">
              <w:rPr>
                <w:rFonts w:ascii="Times New Roman" w:hAnsi="Times New Roman"/>
                <w:sz w:val="24"/>
                <w:szCs w:val="24"/>
              </w:rPr>
              <w:t>администрация, СПС</w:t>
            </w:r>
          </w:p>
        </w:tc>
        <w:tc>
          <w:tcPr>
            <w:tcW w:w="1318" w:type="dxa"/>
            <w:gridSpan w:val="3"/>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rPr>
                <w:rFonts w:ascii="Times New Roman" w:hAnsi="Times New Roman"/>
                <w:sz w:val="24"/>
                <w:szCs w:val="24"/>
              </w:rPr>
            </w:pPr>
            <w:r w:rsidRPr="000A1400">
              <w:rPr>
                <w:rFonts w:ascii="Times New Roman" w:hAnsi="Times New Roman"/>
                <w:sz w:val="24"/>
                <w:szCs w:val="24"/>
              </w:rPr>
              <w:t>Сентябрь</w:t>
            </w:r>
          </w:p>
          <w:p w:rsidR="00FF460B" w:rsidRPr="000A1400" w:rsidRDefault="00FF460B" w:rsidP="00FF460B">
            <w:pPr>
              <w:rPr>
                <w:rFonts w:ascii="Times New Roman" w:hAnsi="Times New Roman"/>
                <w:sz w:val="24"/>
                <w:szCs w:val="24"/>
              </w:rPr>
            </w:pPr>
            <w:r w:rsidRPr="000A1400">
              <w:rPr>
                <w:rFonts w:ascii="Times New Roman" w:hAnsi="Times New Roman"/>
                <w:sz w:val="24"/>
                <w:szCs w:val="24"/>
              </w:rPr>
              <w:t>(1-15)</w:t>
            </w:r>
          </w:p>
        </w:tc>
        <w:tc>
          <w:tcPr>
            <w:tcW w:w="1714" w:type="dxa"/>
            <w:gridSpan w:val="2"/>
            <w:tcBorders>
              <w:top w:val="single" w:sz="4" w:space="0" w:color="000000"/>
              <w:left w:val="single" w:sz="4" w:space="0" w:color="000000"/>
              <w:bottom w:val="single" w:sz="4" w:space="0" w:color="000000"/>
              <w:right w:val="single" w:sz="4" w:space="0" w:color="000000"/>
            </w:tcBorders>
            <w:vAlign w:val="center"/>
          </w:tcPr>
          <w:p w:rsidR="00FF460B" w:rsidRPr="000A1400" w:rsidRDefault="00FF460B" w:rsidP="00FF460B">
            <w:pPr>
              <w:pStyle w:val="af5"/>
              <w:jc w:val="center"/>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vAlign w:val="center"/>
          </w:tcPr>
          <w:p w:rsidR="00FF460B" w:rsidRPr="000A1400" w:rsidRDefault="00FF460B" w:rsidP="00FF460B">
            <w:pPr>
              <w:pStyle w:val="21"/>
              <w:widowControl w:val="0"/>
              <w:jc w:val="center"/>
              <w:rPr>
                <w:sz w:val="24"/>
                <w:szCs w:val="24"/>
              </w:rPr>
            </w:pPr>
            <w:r w:rsidRPr="000A1400">
              <w:rPr>
                <w:sz w:val="24"/>
                <w:szCs w:val="24"/>
              </w:rPr>
              <w:t>Согласованность работы разных специалистов и администрации</w:t>
            </w:r>
          </w:p>
        </w:tc>
      </w:tr>
      <w:tr w:rsidR="00FF460B"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vAlign w:val="center"/>
          </w:tcPr>
          <w:p w:rsidR="00FF460B" w:rsidRPr="000A1400" w:rsidRDefault="00FF460B" w:rsidP="00FF460B">
            <w:pPr>
              <w:pStyle w:val="21"/>
              <w:widowControl w:val="0"/>
              <w:jc w:val="center"/>
              <w:rPr>
                <w:sz w:val="24"/>
                <w:szCs w:val="24"/>
              </w:rPr>
            </w:pPr>
            <w:r w:rsidRPr="000A1400">
              <w:rPr>
                <w:sz w:val="24"/>
                <w:szCs w:val="24"/>
              </w:rPr>
              <w:t>2</w:t>
            </w:r>
          </w:p>
        </w:tc>
        <w:tc>
          <w:tcPr>
            <w:tcW w:w="2073"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rPr>
                <w:rFonts w:ascii="Times New Roman" w:hAnsi="Times New Roman"/>
                <w:sz w:val="24"/>
                <w:szCs w:val="24"/>
              </w:rPr>
            </w:pPr>
            <w:r w:rsidRPr="000A1400">
              <w:rPr>
                <w:rFonts w:ascii="Times New Roman" w:hAnsi="Times New Roman"/>
                <w:sz w:val="24"/>
                <w:szCs w:val="24"/>
              </w:rPr>
              <w:t>Выступления на педагогических советах школы (по запросу администрации)</w:t>
            </w:r>
          </w:p>
        </w:tc>
        <w:tc>
          <w:tcPr>
            <w:tcW w:w="1450"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rPr>
                <w:rFonts w:ascii="Times New Roman" w:hAnsi="Times New Roman"/>
                <w:sz w:val="24"/>
                <w:szCs w:val="24"/>
              </w:rPr>
            </w:pPr>
          </w:p>
        </w:tc>
        <w:tc>
          <w:tcPr>
            <w:tcW w:w="1318" w:type="dxa"/>
            <w:gridSpan w:val="3"/>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rPr>
                <w:rFonts w:ascii="Times New Roman" w:hAnsi="Times New Roman"/>
                <w:sz w:val="24"/>
                <w:szCs w:val="24"/>
              </w:rPr>
            </w:pPr>
            <w:r w:rsidRPr="000A1400">
              <w:rPr>
                <w:rFonts w:ascii="Times New Roman" w:hAnsi="Times New Roman"/>
                <w:sz w:val="24"/>
                <w:szCs w:val="24"/>
              </w:rPr>
              <w:t>В течение года</w:t>
            </w:r>
          </w:p>
        </w:tc>
        <w:tc>
          <w:tcPr>
            <w:tcW w:w="1714" w:type="dxa"/>
            <w:gridSpan w:val="2"/>
            <w:tcBorders>
              <w:top w:val="single" w:sz="4" w:space="0" w:color="000000"/>
              <w:left w:val="single" w:sz="4" w:space="0" w:color="000000"/>
              <w:bottom w:val="single" w:sz="4" w:space="0" w:color="000000"/>
              <w:right w:val="single" w:sz="4" w:space="0" w:color="000000"/>
            </w:tcBorders>
            <w:vAlign w:val="center"/>
          </w:tcPr>
          <w:p w:rsidR="00FF460B" w:rsidRPr="000A1400" w:rsidRDefault="00FF460B" w:rsidP="00FF460B">
            <w:pPr>
              <w:pStyle w:val="af5"/>
              <w:jc w:val="center"/>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vAlign w:val="center"/>
          </w:tcPr>
          <w:p w:rsidR="00FF460B" w:rsidRPr="000A1400" w:rsidRDefault="00FF460B" w:rsidP="00FF460B">
            <w:pPr>
              <w:pStyle w:val="af5"/>
              <w:jc w:val="center"/>
            </w:pPr>
            <w:r w:rsidRPr="000A1400">
              <w:rPr>
                <w:rFonts w:eastAsia="Times New Roman"/>
              </w:rPr>
              <w:t>Получение педагогами сведений о ходе психологической работы с учащимися по различным направлениям</w:t>
            </w:r>
          </w:p>
        </w:tc>
      </w:tr>
      <w:tr w:rsidR="00FF460B"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vAlign w:val="center"/>
          </w:tcPr>
          <w:p w:rsidR="00FF460B" w:rsidRPr="000A1400" w:rsidRDefault="00FF460B" w:rsidP="00FF460B">
            <w:pPr>
              <w:pStyle w:val="af5"/>
              <w:jc w:val="center"/>
            </w:pPr>
            <w:r w:rsidRPr="000A1400">
              <w:t>3</w:t>
            </w:r>
          </w:p>
        </w:tc>
        <w:tc>
          <w:tcPr>
            <w:tcW w:w="2073"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rPr>
                <w:rFonts w:ascii="Times New Roman" w:hAnsi="Times New Roman"/>
                <w:sz w:val="24"/>
                <w:szCs w:val="24"/>
              </w:rPr>
            </w:pPr>
            <w:r w:rsidRPr="000A1400">
              <w:rPr>
                <w:rFonts w:ascii="Times New Roman" w:hAnsi="Times New Roman"/>
                <w:sz w:val="24"/>
                <w:szCs w:val="24"/>
              </w:rPr>
              <w:t>Оказание методической помощи классным руководителям в проведении классных часов и родительских собраний</w:t>
            </w:r>
          </w:p>
        </w:tc>
        <w:tc>
          <w:tcPr>
            <w:tcW w:w="1450"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rPr>
                <w:rFonts w:ascii="Times New Roman" w:hAnsi="Times New Roman"/>
                <w:sz w:val="24"/>
                <w:szCs w:val="24"/>
              </w:rPr>
            </w:pPr>
          </w:p>
        </w:tc>
        <w:tc>
          <w:tcPr>
            <w:tcW w:w="1318" w:type="dxa"/>
            <w:gridSpan w:val="3"/>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rPr>
                <w:rFonts w:ascii="Times New Roman" w:hAnsi="Times New Roman"/>
                <w:sz w:val="24"/>
                <w:szCs w:val="24"/>
              </w:rPr>
            </w:pPr>
            <w:r w:rsidRPr="000A1400">
              <w:rPr>
                <w:rFonts w:ascii="Times New Roman" w:hAnsi="Times New Roman"/>
                <w:sz w:val="24"/>
                <w:szCs w:val="24"/>
              </w:rPr>
              <w:t>В течение года</w:t>
            </w:r>
          </w:p>
        </w:tc>
        <w:tc>
          <w:tcPr>
            <w:tcW w:w="1714" w:type="dxa"/>
            <w:gridSpan w:val="2"/>
            <w:tcBorders>
              <w:top w:val="single" w:sz="4" w:space="0" w:color="000000"/>
              <w:left w:val="single" w:sz="4" w:space="0" w:color="000000"/>
              <w:bottom w:val="single" w:sz="4" w:space="0" w:color="000000"/>
              <w:right w:val="single" w:sz="4" w:space="0" w:color="000000"/>
            </w:tcBorders>
            <w:vAlign w:val="center"/>
          </w:tcPr>
          <w:p w:rsidR="00FF460B" w:rsidRPr="000A1400" w:rsidRDefault="00FF460B" w:rsidP="00FF460B">
            <w:pPr>
              <w:pStyle w:val="af5"/>
              <w:jc w:val="center"/>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rPr>
                <w:rFonts w:ascii="Times New Roman" w:hAnsi="Times New Roman"/>
                <w:sz w:val="24"/>
                <w:szCs w:val="24"/>
              </w:rPr>
            </w:pPr>
            <w:r w:rsidRPr="000A1400">
              <w:rPr>
                <w:rFonts w:ascii="Times New Roman" w:hAnsi="Times New Roman"/>
                <w:sz w:val="24"/>
                <w:szCs w:val="24"/>
              </w:rPr>
              <w:t>Методические рекомендации классным руководителям в проведении просветительской работы.</w:t>
            </w:r>
          </w:p>
        </w:tc>
      </w:tr>
      <w:tr w:rsidR="00FF460B"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vAlign w:val="center"/>
          </w:tcPr>
          <w:p w:rsidR="00FF460B" w:rsidRPr="000A1400" w:rsidRDefault="00FF460B" w:rsidP="00FF460B">
            <w:pPr>
              <w:pStyle w:val="af5"/>
              <w:jc w:val="center"/>
            </w:pPr>
            <w:r w:rsidRPr="000A1400">
              <w:t>4</w:t>
            </w:r>
          </w:p>
        </w:tc>
        <w:tc>
          <w:tcPr>
            <w:tcW w:w="2073"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rPr>
                <w:rFonts w:ascii="Times New Roman" w:hAnsi="Times New Roman"/>
                <w:sz w:val="24"/>
                <w:szCs w:val="24"/>
              </w:rPr>
            </w:pPr>
            <w:r w:rsidRPr="000A1400">
              <w:rPr>
                <w:rFonts w:ascii="Times New Roman" w:hAnsi="Times New Roman"/>
                <w:sz w:val="24"/>
                <w:szCs w:val="24"/>
              </w:rPr>
              <w:t xml:space="preserve">Участие в работе МО социальных педагогов и педагогов-психологов города, участие в семинарах, конференциях, открытых </w:t>
            </w:r>
            <w:r w:rsidRPr="000A1400">
              <w:rPr>
                <w:rFonts w:ascii="Times New Roman" w:hAnsi="Times New Roman"/>
                <w:sz w:val="24"/>
                <w:szCs w:val="24"/>
              </w:rPr>
              <w:lastRenderedPageBreak/>
              <w:t>родительских собраниях</w:t>
            </w:r>
          </w:p>
        </w:tc>
        <w:tc>
          <w:tcPr>
            <w:tcW w:w="1450"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rPr>
                <w:rFonts w:ascii="Times New Roman" w:hAnsi="Times New Roman"/>
                <w:sz w:val="24"/>
                <w:szCs w:val="24"/>
              </w:rPr>
            </w:pPr>
          </w:p>
        </w:tc>
        <w:tc>
          <w:tcPr>
            <w:tcW w:w="1318" w:type="dxa"/>
            <w:gridSpan w:val="3"/>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rPr>
                <w:rFonts w:ascii="Times New Roman" w:hAnsi="Times New Roman"/>
                <w:sz w:val="24"/>
                <w:szCs w:val="24"/>
              </w:rPr>
            </w:pPr>
            <w:r w:rsidRPr="000A1400">
              <w:rPr>
                <w:rFonts w:ascii="Times New Roman" w:hAnsi="Times New Roman"/>
                <w:sz w:val="24"/>
                <w:szCs w:val="24"/>
              </w:rPr>
              <w:t>В течение года</w:t>
            </w:r>
          </w:p>
        </w:tc>
        <w:tc>
          <w:tcPr>
            <w:tcW w:w="1714" w:type="dxa"/>
            <w:gridSpan w:val="2"/>
            <w:tcBorders>
              <w:top w:val="single" w:sz="4" w:space="0" w:color="000000"/>
              <w:left w:val="single" w:sz="4" w:space="0" w:color="000000"/>
              <w:bottom w:val="single" w:sz="4" w:space="0" w:color="000000"/>
              <w:right w:val="single" w:sz="4" w:space="0" w:color="000000"/>
            </w:tcBorders>
            <w:vAlign w:val="center"/>
          </w:tcPr>
          <w:p w:rsidR="00FF460B" w:rsidRPr="000A1400" w:rsidRDefault="00FF460B" w:rsidP="00FF460B">
            <w:pPr>
              <w:pStyle w:val="af5"/>
              <w:jc w:val="center"/>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vAlign w:val="center"/>
          </w:tcPr>
          <w:p w:rsidR="00FF460B" w:rsidRPr="000A1400" w:rsidRDefault="00FF460B" w:rsidP="00FF460B">
            <w:pPr>
              <w:pStyle w:val="af5"/>
              <w:jc w:val="center"/>
            </w:pPr>
            <w:r w:rsidRPr="000A1400">
              <w:rPr>
                <w:rFonts w:eastAsia="Times New Roman"/>
              </w:rPr>
              <w:t>Повышение уровня профессиональной компетенции</w:t>
            </w:r>
          </w:p>
        </w:tc>
      </w:tr>
      <w:tr w:rsidR="00FF460B"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vAlign w:val="center"/>
          </w:tcPr>
          <w:p w:rsidR="00FF460B" w:rsidRPr="000A1400" w:rsidRDefault="00FF460B" w:rsidP="00FF460B">
            <w:pPr>
              <w:pStyle w:val="af5"/>
              <w:jc w:val="center"/>
            </w:pPr>
            <w:r w:rsidRPr="000A1400">
              <w:lastRenderedPageBreak/>
              <w:t>5</w:t>
            </w:r>
          </w:p>
        </w:tc>
        <w:tc>
          <w:tcPr>
            <w:tcW w:w="2073"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rPr>
                <w:rFonts w:ascii="Times New Roman" w:hAnsi="Times New Roman"/>
                <w:sz w:val="24"/>
                <w:szCs w:val="24"/>
              </w:rPr>
            </w:pPr>
            <w:r w:rsidRPr="000A1400">
              <w:rPr>
                <w:rFonts w:ascii="Times New Roman" w:hAnsi="Times New Roman"/>
                <w:sz w:val="24"/>
                <w:szCs w:val="24"/>
              </w:rPr>
              <w:t>Изучение нормативных документов и психологической литературы</w:t>
            </w:r>
          </w:p>
        </w:tc>
        <w:tc>
          <w:tcPr>
            <w:tcW w:w="1450"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rPr>
                <w:rFonts w:ascii="Times New Roman" w:hAnsi="Times New Roman"/>
                <w:sz w:val="24"/>
                <w:szCs w:val="24"/>
              </w:rPr>
            </w:pPr>
          </w:p>
        </w:tc>
        <w:tc>
          <w:tcPr>
            <w:tcW w:w="1318" w:type="dxa"/>
            <w:gridSpan w:val="3"/>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rPr>
                <w:rFonts w:ascii="Times New Roman" w:hAnsi="Times New Roman"/>
                <w:sz w:val="24"/>
                <w:szCs w:val="24"/>
              </w:rPr>
            </w:pPr>
            <w:r w:rsidRPr="000A1400">
              <w:rPr>
                <w:rFonts w:ascii="Times New Roman" w:hAnsi="Times New Roman"/>
                <w:sz w:val="24"/>
                <w:szCs w:val="24"/>
              </w:rPr>
              <w:t>В течение года</w:t>
            </w:r>
          </w:p>
        </w:tc>
        <w:tc>
          <w:tcPr>
            <w:tcW w:w="1714" w:type="dxa"/>
            <w:gridSpan w:val="2"/>
            <w:tcBorders>
              <w:top w:val="single" w:sz="4" w:space="0" w:color="000000"/>
              <w:left w:val="single" w:sz="4" w:space="0" w:color="000000"/>
              <w:bottom w:val="single" w:sz="4" w:space="0" w:color="000000"/>
              <w:right w:val="single" w:sz="4" w:space="0" w:color="000000"/>
            </w:tcBorders>
            <w:vAlign w:val="center"/>
          </w:tcPr>
          <w:p w:rsidR="00FF460B" w:rsidRPr="000A1400" w:rsidRDefault="00FF460B" w:rsidP="00FF460B">
            <w:pPr>
              <w:pStyle w:val="af5"/>
              <w:jc w:val="center"/>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vAlign w:val="center"/>
          </w:tcPr>
          <w:p w:rsidR="00FF460B" w:rsidRPr="000A1400" w:rsidRDefault="00FF460B" w:rsidP="00FF460B">
            <w:pPr>
              <w:pStyle w:val="21"/>
              <w:widowControl w:val="0"/>
              <w:jc w:val="center"/>
              <w:rPr>
                <w:sz w:val="24"/>
                <w:szCs w:val="24"/>
              </w:rPr>
            </w:pPr>
            <w:r w:rsidRPr="000A1400">
              <w:rPr>
                <w:sz w:val="24"/>
                <w:szCs w:val="24"/>
              </w:rPr>
              <w:t>Осведомленность в области психологических знаний на современном этапе</w:t>
            </w:r>
          </w:p>
          <w:p w:rsidR="00FF460B" w:rsidRPr="000A1400" w:rsidRDefault="00FF460B" w:rsidP="00FF460B">
            <w:pPr>
              <w:pStyle w:val="21"/>
              <w:widowControl w:val="0"/>
              <w:jc w:val="center"/>
              <w:rPr>
                <w:sz w:val="24"/>
                <w:szCs w:val="24"/>
              </w:rPr>
            </w:pPr>
          </w:p>
        </w:tc>
      </w:tr>
      <w:tr w:rsidR="00FF460B" w:rsidRPr="000A1400" w:rsidTr="00FF460B">
        <w:trPr>
          <w:gridAfter w:val="1"/>
          <w:wAfter w:w="1748" w:type="dxa"/>
          <w:trHeight w:val="440"/>
        </w:trPr>
        <w:tc>
          <w:tcPr>
            <w:tcW w:w="9987" w:type="dxa"/>
            <w:gridSpan w:val="11"/>
            <w:tcBorders>
              <w:top w:val="single" w:sz="4" w:space="0" w:color="000000"/>
              <w:left w:val="single" w:sz="4" w:space="0" w:color="000000"/>
              <w:bottom w:val="single" w:sz="4" w:space="0" w:color="000000"/>
              <w:right w:val="single" w:sz="4" w:space="0" w:color="000000"/>
            </w:tcBorders>
            <w:vAlign w:val="center"/>
          </w:tcPr>
          <w:p w:rsidR="00FF460B" w:rsidRPr="000A1400" w:rsidRDefault="00FF460B" w:rsidP="00FF460B">
            <w:pPr>
              <w:pStyle w:val="21"/>
              <w:widowControl w:val="0"/>
              <w:jc w:val="center"/>
              <w:rPr>
                <w:b/>
                <w:sz w:val="24"/>
                <w:szCs w:val="24"/>
              </w:rPr>
            </w:pPr>
            <w:r w:rsidRPr="000A1400">
              <w:rPr>
                <w:b/>
                <w:sz w:val="24"/>
                <w:szCs w:val="24"/>
                <w:lang w:val="en-US"/>
              </w:rPr>
              <w:t>II</w:t>
            </w:r>
            <w:r w:rsidRPr="000A1400">
              <w:rPr>
                <w:b/>
                <w:sz w:val="24"/>
                <w:szCs w:val="24"/>
              </w:rPr>
              <w:t>. Диагностическая работа</w:t>
            </w:r>
          </w:p>
        </w:tc>
      </w:tr>
      <w:tr w:rsidR="00FF460B" w:rsidRPr="000A1400" w:rsidTr="00FF0B97">
        <w:trPr>
          <w:gridAfter w:val="1"/>
          <w:wAfter w:w="1748" w:type="dxa"/>
          <w:trHeight w:val="440"/>
        </w:trPr>
        <w:tc>
          <w:tcPr>
            <w:tcW w:w="675"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pStyle w:val="af5"/>
            </w:pPr>
            <w:r w:rsidRPr="000A1400">
              <w:t>1</w:t>
            </w:r>
          </w:p>
        </w:tc>
        <w:tc>
          <w:tcPr>
            <w:tcW w:w="2356" w:type="dxa"/>
            <w:gridSpan w:val="3"/>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autoSpaceDE w:val="0"/>
              <w:autoSpaceDN w:val="0"/>
              <w:adjustRightInd w:val="0"/>
              <w:rPr>
                <w:rFonts w:ascii="Times New Roman" w:hAnsi="Times New Roman"/>
                <w:sz w:val="24"/>
                <w:szCs w:val="24"/>
              </w:rPr>
            </w:pPr>
            <w:r w:rsidRPr="000A1400">
              <w:rPr>
                <w:rFonts w:ascii="Times New Roman" w:hAnsi="Times New Roman"/>
                <w:sz w:val="24"/>
                <w:szCs w:val="24"/>
              </w:rPr>
              <w:t>Диагностика обучающихся «группы риска» и детей из неблагополучных семей.</w:t>
            </w:r>
          </w:p>
          <w:p w:rsidR="00FF460B" w:rsidRPr="000A1400" w:rsidRDefault="00FF460B" w:rsidP="00FF460B">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 Исследование склонности к </w:t>
            </w:r>
            <w:proofErr w:type="spellStart"/>
            <w:r w:rsidRPr="000A1400">
              <w:rPr>
                <w:rFonts w:ascii="Times New Roman" w:hAnsi="Times New Roman"/>
                <w:sz w:val="24"/>
                <w:szCs w:val="24"/>
              </w:rPr>
              <w:t>девиантному</w:t>
            </w:r>
            <w:proofErr w:type="spellEnd"/>
            <w:r w:rsidRPr="000A1400">
              <w:rPr>
                <w:rFonts w:ascii="Times New Roman" w:hAnsi="Times New Roman"/>
                <w:sz w:val="24"/>
                <w:szCs w:val="24"/>
              </w:rPr>
              <w:t xml:space="preserve"> поведению</w:t>
            </w:r>
          </w:p>
        </w:tc>
        <w:tc>
          <w:tcPr>
            <w:tcW w:w="1609" w:type="dxa"/>
            <w:gridSpan w:val="2"/>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Индивидуальная  2-11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FF460B" w:rsidRPr="000A1400" w:rsidRDefault="00FF460B" w:rsidP="00FF460B">
            <w:pPr>
              <w:autoSpaceDE w:val="0"/>
              <w:autoSpaceDN w:val="0"/>
              <w:adjustRightInd w:val="0"/>
              <w:rPr>
                <w:rFonts w:ascii="Times New Roman" w:hAnsi="Times New Roman"/>
                <w:sz w:val="24"/>
                <w:szCs w:val="24"/>
              </w:rPr>
            </w:pPr>
          </w:p>
          <w:p w:rsidR="00FF460B" w:rsidRPr="000A1400" w:rsidRDefault="00FF460B" w:rsidP="00FF460B">
            <w:pPr>
              <w:autoSpaceDE w:val="0"/>
              <w:autoSpaceDN w:val="0"/>
              <w:adjustRightInd w:val="0"/>
              <w:rPr>
                <w:rFonts w:ascii="Times New Roman" w:hAnsi="Times New Roman"/>
                <w:sz w:val="24"/>
                <w:szCs w:val="24"/>
              </w:rPr>
            </w:pPr>
          </w:p>
          <w:p w:rsidR="00FF460B" w:rsidRPr="000A1400" w:rsidRDefault="00FF460B" w:rsidP="00FF460B">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Групповая </w:t>
            </w:r>
          </w:p>
        </w:tc>
        <w:tc>
          <w:tcPr>
            <w:tcW w:w="1280" w:type="dxa"/>
            <w:gridSpan w:val="3"/>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rPr>
                <w:rFonts w:ascii="Times New Roman" w:hAnsi="Times New Roman"/>
                <w:sz w:val="24"/>
                <w:szCs w:val="24"/>
              </w:rPr>
            </w:pPr>
            <w:r w:rsidRPr="000A1400">
              <w:rPr>
                <w:rFonts w:ascii="Times New Roman" w:hAnsi="Times New Roman"/>
                <w:sz w:val="24"/>
                <w:szCs w:val="24"/>
              </w:rPr>
              <w:t>в течение года</w:t>
            </w:r>
          </w:p>
        </w:tc>
        <w:tc>
          <w:tcPr>
            <w:tcW w:w="1593"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pStyle w:val="21"/>
              <w:widowControl w:val="0"/>
              <w:rPr>
                <w:sz w:val="24"/>
                <w:szCs w:val="24"/>
              </w:rPr>
            </w:pPr>
            <w:r w:rsidRPr="000A1400">
              <w:rPr>
                <w:sz w:val="24"/>
                <w:szCs w:val="24"/>
              </w:rPr>
              <w:t>Создание условий для эффективного развития с учетом индивидуальных особенностей. Коррекция и координация всех служб.</w:t>
            </w:r>
          </w:p>
        </w:tc>
      </w:tr>
      <w:tr w:rsidR="00FF460B" w:rsidRPr="000A1400" w:rsidTr="00FF0B97">
        <w:trPr>
          <w:gridAfter w:val="1"/>
          <w:wAfter w:w="1748" w:type="dxa"/>
          <w:trHeight w:val="3810"/>
        </w:trPr>
        <w:tc>
          <w:tcPr>
            <w:tcW w:w="675"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pStyle w:val="af5"/>
            </w:pPr>
            <w:r w:rsidRPr="000A1400">
              <w:t>2</w:t>
            </w:r>
          </w:p>
        </w:tc>
        <w:tc>
          <w:tcPr>
            <w:tcW w:w="2356" w:type="dxa"/>
            <w:gridSpan w:val="3"/>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autoSpaceDE w:val="0"/>
              <w:autoSpaceDN w:val="0"/>
              <w:adjustRightInd w:val="0"/>
              <w:rPr>
                <w:rFonts w:ascii="Times New Roman" w:hAnsi="Times New Roman"/>
                <w:iCs/>
                <w:sz w:val="24"/>
                <w:szCs w:val="24"/>
              </w:rPr>
            </w:pPr>
            <w:r w:rsidRPr="000A1400">
              <w:rPr>
                <w:rFonts w:ascii="Times New Roman" w:hAnsi="Times New Roman"/>
                <w:sz w:val="24"/>
                <w:szCs w:val="24"/>
              </w:rPr>
              <w:t xml:space="preserve">Изучение уровня адаптации обучающихся 1-хклассов к систематическому обучению в </w:t>
            </w:r>
            <w:proofErr w:type="spellStart"/>
            <w:r w:rsidRPr="000A1400">
              <w:rPr>
                <w:rFonts w:ascii="Times New Roman" w:hAnsi="Times New Roman"/>
                <w:sz w:val="24"/>
                <w:szCs w:val="24"/>
              </w:rPr>
              <w:t>школе</w:t>
            </w:r>
            <w:proofErr w:type="gramStart"/>
            <w:r w:rsidRPr="000A1400">
              <w:rPr>
                <w:rFonts w:ascii="Times New Roman" w:hAnsi="Times New Roman"/>
                <w:sz w:val="24"/>
                <w:szCs w:val="24"/>
              </w:rPr>
              <w:t>;</w:t>
            </w:r>
            <w:r w:rsidRPr="000A1400">
              <w:rPr>
                <w:rFonts w:ascii="Times New Roman" w:hAnsi="Times New Roman"/>
                <w:iCs/>
                <w:sz w:val="24"/>
                <w:szCs w:val="24"/>
              </w:rPr>
              <w:t>в</w:t>
            </w:r>
            <w:proofErr w:type="gramEnd"/>
            <w:r w:rsidRPr="000A1400">
              <w:rPr>
                <w:rFonts w:ascii="Times New Roman" w:hAnsi="Times New Roman"/>
                <w:iCs/>
                <w:sz w:val="24"/>
                <w:szCs w:val="24"/>
              </w:rPr>
              <w:t>ыявление</w:t>
            </w:r>
            <w:proofErr w:type="spellEnd"/>
            <w:r w:rsidRPr="000A1400">
              <w:rPr>
                <w:rFonts w:ascii="Times New Roman" w:hAnsi="Times New Roman"/>
                <w:iCs/>
                <w:sz w:val="24"/>
                <w:szCs w:val="24"/>
              </w:rPr>
              <w:t xml:space="preserve"> </w:t>
            </w:r>
            <w:proofErr w:type="spellStart"/>
            <w:r w:rsidRPr="000A1400">
              <w:rPr>
                <w:rFonts w:ascii="Times New Roman" w:hAnsi="Times New Roman"/>
                <w:iCs/>
                <w:sz w:val="24"/>
                <w:szCs w:val="24"/>
              </w:rPr>
              <w:t>дезадаптированных</w:t>
            </w:r>
            <w:proofErr w:type="spellEnd"/>
          </w:p>
          <w:p w:rsidR="00FF460B" w:rsidRPr="000A1400" w:rsidRDefault="00FF460B" w:rsidP="00FF460B">
            <w:pPr>
              <w:autoSpaceDE w:val="0"/>
              <w:autoSpaceDN w:val="0"/>
              <w:adjustRightInd w:val="0"/>
              <w:rPr>
                <w:rFonts w:ascii="Times New Roman" w:hAnsi="Times New Roman"/>
                <w:sz w:val="24"/>
                <w:szCs w:val="24"/>
              </w:rPr>
            </w:pPr>
          </w:p>
          <w:p w:rsidR="00FF460B" w:rsidRPr="000A1400" w:rsidRDefault="00FF460B" w:rsidP="00FF460B">
            <w:pPr>
              <w:rPr>
                <w:rFonts w:ascii="Times New Roman" w:hAnsi="Times New Roman"/>
                <w:sz w:val="24"/>
                <w:szCs w:val="24"/>
              </w:rPr>
            </w:pPr>
          </w:p>
        </w:tc>
        <w:tc>
          <w:tcPr>
            <w:tcW w:w="1609" w:type="dxa"/>
            <w:gridSpan w:val="2"/>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обучающиеся 1-х </w:t>
            </w:r>
            <w:proofErr w:type="spellStart"/>
            <w:r w:rsidRPr="000A1400">
              <w:rPr>
                <w:rFonts w:ascii="Times New Roman" w:hAnsi="Times New Roman"/>
                <w:sz w:val="24"/>
                <w:szCs w:val="24"/>
              </w:rPr>
              <w:t>кл</w:t>
            </w:r>
            <w:proofErr w:type="spellEnd"/>
          </w:p>
          <w:p w:rsidR="00FF460B" w:rsidRPr="000A1400" w:rsidRDefault="00FF460B" w:rsidP="00FF460B">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 и индивидуальная диагностика)</w:t>
            </w:r>
          </w:p>
          <w:p w:rsidR="00FF460B" w:rsidRPr="000A1400" w:rsidRDefault="00FF460B" w:rsidP="00FF460B">
            <w:pPr>
              <w:autoSpaceDE w:val="0"/>
              <w:autoSpaceDN w:val="0"/>
              <w:adjustRightInd w:val="0"/>
              <w:rPr>
                <w:rFonts w:ascii="Times New Roman" w:hAnsi="Times New Roman"/>
                <w:sz w:val="24"/>
                <w:szCs w:val="24"/>
              </w:rPr>
            </w:pPr>
          </w:p>
          <w:p w:rsidR="00FF460B" w:rsidRPr="000A1400" w:rsidRDefault="00FF460B" w:rsidP="00FF460B">
            <w:pPr>
              <w:rPr>
                <w:rFonts w:ascii="Times New Roman" w:hAnsi="Times New Roman"/>
                <w:sz w:val="24"/>
                <w:szCs w:val="24"/>
              </w:rPr>
            </w:pPr>
          </w:p>
        </w:tc>
        <w:tc>
          <w:tcPr>
            <w:tcW w:w="1280" w:type="dxa"/>
            <w:gridSpan w:val="3"/>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rPr>
                <w:rFonts w:ascii="Times New Roman" w:hAnsi="Times New Roman"/>
                <w:sz w:val="24"/>
                <w:szCs w:val="24"/>
              </w:rPr>
            </w:pPr>
          </w:p>
          <w:p w:rsidR="00FF460B" w:rsidRPr="000A1400" w:rsidRDefault="005B41B2" w:rsidP="00FF460B">
            <w:pPr>
              <w:autoSpaceDE w:val="0"/>
              <w:autoSpaceDN w:val="0"/>
              <w:adjustRightInd w:val="0"/>
              <w:rPr>
                <w:rFonts w:ascii="Times New Roman" w:hAnsi="Times New Roman"/>
                <w:sz w:val="24"/>
                <w:szCs w:val="24"/>
              </w:rPr>
            </w:pPr>
            <w:r>
              <w:rPr>
                <w:rFonts w:ascii="Times New Roman" w:hAnsi="Times New Roman"/>
                <w:sz w:val="24"/>
                <w:szCs w:val="24"/>
              </w:rPr>
              <w:t>октябрь 2024</w:t>
            </w:r>
          </w:p>
          <w:p w:rsidR="00FF460B" w:rsidRPr="000A1400" w:rsidRDefault="00FF460B" w:rsidP="00FF460B">
            <w:pPr>
              <w:autoSpaceDE w:val="0"/>
              <w:autoSpaceDN w:val="0"/>
              <w:adjustRightInd w:val="0"/>
              <w:rPr>
                <w:rFonts w:ascii="Times New Roman" w:hAnsi="Times New Roman"/>
                <w:sz w:val="24"/>
                <w:szCs w:val="24"/>
              </w:rPr>
            </w:pPr>
            <w:r w:rsidRPr="000A1400">
              <w:rPr>
                <w:rFonts w:ascii="Times New Roman" w:hAnsi="Times New Roman"/>
                <w:sz w:val="24"/>
                <w:szCs w:val="24"/>
              </w:rPr>
              <w:t>май 202</w:t>
            </w:r>
            <w:r w:rsidR="005B41B2">
              <w:rPr>
                <w:rFonts w:ascii="Times New Roman" w:hAnsi="Times New Roman"/>
                <w:sz w:val="24"/>
                <w:szCs w:val="24"/>
              </w:rPr>
              <w:t>5</w:t>
            </w:r>
          </w:p>
          <w:p w:rsidR="00FF460B" w:rsidRPr="000A1400" w:rsidRDefault="00FF460B" w:rsidP="00FF460B">
            <w:pPr>
              <w:autoSpaceDE w:val="0"/>
              <w:autoSpaceDN w:val="0"/>
              <w:adjustRightInd w:val="0"/>
              <w:rPr>
                <w:rFonts w:ascii="Times New Roman" w:hAnsi="Times New Roman"/>
                <w:sz w:val="24"/>
                <w:szCs w:val="24"/>
              </w:rPr>
            </w:pPr>
          </w:p>
          <w:p w:rsidR="00FF460B" w:rsidRPr="000A1400" w:rsidRDefault="00FF460B" w:rsidP="00FF460B">
            <w:pPr>
              <w:rPr>
                <w:rFonts w:ascii="Times New Roman" w:hAnsi="Times New Roman"/>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pStyle w:val="af5"/>
              <w:rPr>
                <w:rFonts w:eastAsia="Times New Roman"/>
              </w:rPr>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pStyle w:val="21"/>
              <w:widowControl w:val="0"/>
              <w:rPr>
                <w:sz w:val="22"/>
                <w:szCs w:val="22"/>
              </w:rPr>
            </w:pPr>
            <w:r w:rsidRPr="000A1400">
              <w:rPr>
                <w:sz w:val="24"/>
                <w:szCs w:val="24"/>
              </w:rPr>
              <w:t>Определение уровня адаптационного периода у первоклассников</w:t>
            </w:r>
            <w:r w:rsidRPr="000A1400">
              <w:rPr>
                <w:sz w:val="22"/>
                <w:szCs w:val="22"/>
              </w:rPr>
              <w:t xml:space="preserve"> Своевременное выявление детей группы риска с целью коррекции и предупреждения школьной </w:t>
            </w:r>
            <w:proofErr w:type="spellStart"/>
            <w:r w:rsidRPr="000A1400">
              <w:rPr>
                <w:sz w:val="22"/>
                <w:szCs w:val="22"/>
              </w:rPr>
              <w:t>дезадаптацией</w:t>
            </w:r>
            <w:proofErr w:type="spellEnd"/>
            <w:r w:rsidRPr="000A1400">
              <w:rPr>
                <w:sz w:val="22"/>
                <w:szCs w:val="22"/>
              </w:rPr>
              <w:t>.</w:t>
            </w:r>
          </w:p>
          <w:p w:rsidR="00FF460B" w:rsidRPr="000A1400" w:rsidRDefault="00FF460B" w:rsidP="00FF460B">
            <w:pPr>
              <w:pStyle w:val="21"/>
              <w:widowControl w:val="0"/>
              <w:rPr>
                <w:sz w:val="24"/>
                <w:szCs w:val="24"/>
              </w:rPr>
            </w:pPr>
            <w:r w:rsidRPr="000A1400">
              <w:rPr>
                <w:sz w:val="24"/>
                <w:szCs w:val="24"/>
              </w:rPr>
              <w:t>Выработка рекомендаций классным руководителям и родителям.</w:t>
            </w:r>
          </w:p>
        </w:tc>
      </w:tr>
      <w:tr w:rsidR="00FF460B" w:rsidRPr="000A1400" w:rsidTr="00FF0B97">
        <w:trPr>
          <w:gridAfter w:val="1"/>
          <w:wAfter w:w="1748" w:type="dxa"/>
          <w:trHeight w:val="440"/>
        </w:trPr>
        <w:tc>
          <w:tcPr>
            <w:tcW w:w="675"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autoSpaceDE w:val="0"/>
              <w:autoSpaceDN w:val="0"/>
              <w:adjustRightInd w:val="0"/>
              <w:rPr>
                <w:rFonts w:ascii="Times New Roman" w:hAnsi="Times New Roman"/>
                <w:sz w:val="24"/>
                <w:szCs w:val="24"/>
              </w:rPr>
            </w:pPr>
            <w:r w:rsidRPr="000A1400">
              <w:rPr>
                <w:rFonts w:ascii="Times New Roman" w:hAnsi="Times New Roman"/>
                <w:sz w:val="24"/>
                <w:szCs w:val="24"/>
              </w:rPr>
              <w:t>3</w:t>
            </w:r>
          </w:p>
        </w:tc>
        <w:tc>
          <w:tcPr>
            <w:tcW w:w="2356" w:type="dxa"/>
            <w:gridSpan w:val="3"/>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autoSpaceDE w:val="0"/>
              <w:autoSpaceDN w:val="0"/>
              <w:adjustRightInd w:val="0"/>
              <w:rPr>
                <w:rFonts w:ascii="Times New Roman" w:hAnsi="Times New Roman"/>
                <w:sz w:val="24"/>
                <w:szCs w:val="24"/>
              </w:rPr>
            </w:pPr>
            <w:r w:rsidRPr="000A1400">
              <w:rPr>
                <w:rFonts w:ascii="Times New Roman" w:hAnsi="Times New Roman"/>
                <w:sz w:val="24"/>
                <w:szCs w:val="24"/>
              </w:rPr>
              <w:t>Выявление одаренных детей</w:t>
            </w:r>
          </w:p>
          <w:p w:rsidR="00FF460B" w:rsidRPr="000A1400" w:rsidRDefault="00FF460B" w:rsidP="00FF0B97">
            <w:pPr>
              <w:autoSpaceDE w:val="0"/>
              <w:autoSpaceDN w:val="0"/>
              <w:adjustRightInd w:val="0"/>
              <w:rPr>
                <w:rFonts w:ascii="Times New Roman" w:hAnsi="Times New Roman"/>
                <w:sz w:val="24"/>
                <w:szCs w:val="24"/>
              </w:rPr>
            </w:pPr>
            <w:r w:rsidRPr="000A1400">
              <w:rPr>
                <w:rFonts w:ascii="Times New Roman" w:hAnsi="Times New Roman"/>
                <w:sz w:val="24"/>
                <w:szCs w:val="24"/>
              </w:rPr>
              <w:t>- Изучение интересов учащихся 1-11-х классов</w:t>
            </w:r>
          </w:p>
        </w:tc>
        <w:tc>
          <w:tcPr>
            <w:tcW w:w="1609" w:type="dxa"/>
            <w:gridSpan w:val="2"/>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autoSpaceDE w:val="0"/>
              <w:autoSpaceDN w:val="0"/>
              <w:adjustRightInd w:val="0"/>
              <w:rPr>
                <w:rFonts w:ascii="Times New Roman" w:hAnsi="Times New Roman"/>
                <w:sz w:val="24"/>
                <w:szCs w:val="24"/>
              </w:rPr>
            </w:pPr>
            <w:r w:rsidRPr="000A1400">
              <w:rPr>
                <w:rFonts w:ascii="Times New Roman" w:hAnsi="Times New Roman"/>
                <w:sz w:val="24"/>
                <w:szCs w:val="24"/>
              </w:rPr>
              <w:t>учащихся 1-11-х классов</w:t>
            </w:r>
          </w:p>
          <w:p w:rsidR="00FF460B" w:rsidRPr="000A1400" w:rsidRDefault="00FF460B" w:rsidP="00FF460B">
            <w:pPr>
              <w:autoSpaceDE w:val="0"/>
              <w:autoSpaceDN w:val="0"/>
              <w:adjustRightInd w:val="0"/>
              <w:rPr>
                <w:rFonts w:ascii="Times New Roman" w:hAnsi="Times New Roman"/>
                <w:sz w:val="24"/>
                <w:szCs w:val="24"/>
              </w:rPr>
            </w:pPr>
          </w:p>
        </w:tc>
        <w:tc>
          <w:tcPr>
            <w:tcW w:w="1280" w:type="dxa"/>
            <w:gridSpan w:val="3"/>
            <w:tcBorders>
              <w:top w:val="single" w:sz="4" w:space="0" w:color="000000"/>
              <w:left w:val="single" w:sz="4" w:space="0" w:color="000000"/>
              <w:bottom w:val="single" w:sz="4" w:space="0" w:color="000000"/>
              <w:right w:val="single" w:sz="4" w:space="0" w:color="000000"/>
            </w:tcBorders>
          </w:tcPr>
          <w:p w:rsidR="00FF460B" w:rsidRPr="000A1400" w:rsidRDefault="002918B6" w:rsidP="00FF460B">
            <w:pPr>
              <w:autoSpaceDE w:val="0"/>
              <w:autoSpaceDN w:val="0"/>
              <w:adjustRightInd w:val="0"/>
              <w:rPr>
                <w:rFonts w:ascii="Times New Roman" w:hAnsi="Times New Roman"/>
                <w:sz w:val="24"/>
                <w:szCs w:val="24"/>
              </w:rPr>
            </w:pPr>
            <w:r>
              <w:rPr>
                <w:rFonts w:ascii="Times New Roman" w:hAnsi="Times New Roman"/>
                <w:sz w:val="24"/>
                <w:szCs w:val="24"/>
              </w:rPr>
              <w:t>В течение года</w:t>
            </w:r>
          </w:p>
          <w:p w:rsidR="00FF460B" w:rsidRPr="000A1400" w:rsidRDefault="00FF460B" w:rsidP="00FF460B">
            <w:pPr>
              <w:autoSpaceDE w:val="0"/>
              <w:autoSpaceDN w:val="0"/>
              <w:adjustRightInd w:val="0"/>
              <w:rPr>
                <w:rFonts w:ascii="Times New Roman" w:hAnsi="Times New Roman"/>
                <w:sz w:val="24"/>
                <w:szCs w:val="24"/>
              </w:rPr>
            </w:pPr>
          </w:p>
          <w:p w:rsidR="00FF460B" w:rsidRPr="000A1400" w:rsidRDefault="00FF460B" w:rsidP="00FF460B">
            <w:pPr>
              <w:rPr>
                <w:rFonts w:ascii="Times New Roman" w:hAnsi="Times New Roman"/>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pStyle w:val="af5"/>
              <w:rPr>
                <w:rFonts w:eastAsia="Times New Roman"/>
              </w:rPr>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autoSpaceDE w:val="0"/>
              <w:autoSpaceDN w:val="0"/>
              <w:adjustRightInd w:val="0"/>
              <w:rPr>
                <w:rFonts w:ascii="Times New Roman" w:hAnsi="Times New Roman"/>
              </w:rPr>
            </w:pPr>
            <w:r w:rsidRPr="000A1400">
              <w:rPr>
                <w:rFonts w:ascii="Times New Roman" w:hAnsi="Times New Roman"/>
                <w:sz w:val="24"/>
                <w:szCs w:val="24"/>
              </w:rPr>
              <w:t>Определить группуодаренных детей.</w:t>
            </w:r>
          </w:p>
          <w:p w:rsidR="00FF460B" w:rsidRPr="000A1400" w:rsidRDefault="00FF460B" w:rsidP="00FF460B">
            <w:pPr>
              <w:autoSpaceDE w:val="0"/>
              <w:autoSpaceDN w:val="0"/>
              <w:adjustRightInd w:val="0"/>
              <w:rPr>
                <w:rFonts w:ascii="Times New Roman" w:hAnsi="Times New Roman"/>
                <w:sz w:val="24"/>
                <w:szCs w:val="24"/>
              </w:rPr>
            </w:pPr>
          </w:p>
        </w:tc>
      </w:tr>
      <w:tr w:rsidR="00FF460B" w:rsidRPr="000A1400" w:rsidTr="00FF0B97">
        <w:trPr>
          <w:gridAfter w:val="1"/>
          <w:wAfter w:w="1748" w:type="dxa"/>
          <w:trHeight w:val="1415"/>
        </w:trPr>
        <w:tc>
          <w:tcPr>
            <w:tcW w:w="675"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autoSpaceDE w:val="0"/>
              <w:autoSpaceDN w:val="0"/>
              <w:adjustRightInd w:val="0"/>
              <w:rPr>
                <w:rFonts w:ascii="Times New Roman" w:hAnsi="Times New Roman"/>
                <w:sz w:val="24"/>
                <w:szCs w:val="24"/>
              </w:rPr>
            </w:pPr>
            <w:r w:rsidRPr="000A1400">
              <w:rPr>
                <w:rFonts w:ascii="Times New Roman" w:hAnsi="Times New Roman"/>
                <w:sz w:val="24"/>
                <w:szCs w:val="24"/>
              </w:rPr>
              <w:t>4</w:t>
            </w:r>
          </w:p>
        </w:tc>
        <w:tc>
          <w:tcPr>
            <w:tcW w:w="2356" w:type="dxa"/>
            <w:gridSpan w:val="3"/>
            <w:tcBorders>
              <w:top w:val="single" w:sz="4" w:space="0" w:color="000000"/>
              <w:left w:val="single" w:sz="4" w:space="0" w:color="000000"/>
              <w:bottom w:val="single" w:sz="4" w:space="0" w:color="000000"/>
              <w:right w:val="single" w:sz="4" w:space="0" w:color="000000"/>
            </w:tcBorders>
          </w:tcPr>
          <w:p w:rsidR="00FF460B" w:rsidRPr="001278B8" w:rsidRDefault="001278B8" w:rsidP="00FF460B">
            <w:pPr>
              <w:autoSpaceDE w:val="0"/>
              <w:autoSpaceDN w:val="0"/>
              <w:adjustRightInd w:val="0"/>
              <w:rPr>
                <w:rFonts w:ascii="Times New Roman" w:hAnsi="Times New Roman"/>
                <w:sz w:val="24"/>
                <w:szCs w:val="24"/>
              </w:rPr>
            </w:pPr>
            <w:r>
              <w:rPr>
                <w:rFonts w:ascii="Times New Roman" w:eastAsia="Times New Roman" w:hAnsi="Times New Roman" w:cs="Times New Roman"/>
                <w:sz w:val="24"/>
              </w:rPr>
              <w:t>Социально-психологическое тестирование (СПТ)</w:t>
            </w:r>
            <w:r w:rsidRPr="001278B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Компьютерное </w:t>
            </w:r>
            <w:r>
              <w:rPr>
                <w:rFonts w:ascii="Times New Roman" w:eastAsia="Times New Roman" w:hAnsi="Times New Roman" w:cs="Times New Roman"/>
                <w:sz w:val="24"/>
              </w:rPr>
              <w:lastRenderedPageBreak/>
              <w:t>тестирование</w:t>
            </w:r>
          </w:p>
        </w:tc>
        <w:tc>
          <w:tcPr>
            <w:tcW w:w="1609" w:type="dxa"/>
            <w:gridSpan w:val="2"/>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autoSpaceDE w:val="0"/>
              <w:autoSpaceDN w:val="0"/>
              <w:adjustRightInd w:val="0"/>
              <w:rPr>
                <w:rFonts w:ascii="Times New Roman" w:hAnsi="Times New Roman"/>
                <w:sz w:val="24"/>
                <w:szCs w:val="24"/>
              </w:rPr>
            </w:pPr>
            <w:r w:rsidRPr="000A1400">
              <w:rPr>
                <w:rFonts w:ascii="Times New Roman" w:hAnsi="Times New Roman"/>
                <w:sz w:val="24"/>
                <w:szCs w:val="24"/>
              </w:rPr>
              <w:lastRenderedPageBreak/>
              <w:t xml:space="preserve">учащихся </w:t>
            </w:r>
            <w:r w:rsidR="001278B8">
              <w:rPr>
                <w:rFonts w:ascii="Times New Roman" w:hAnsi="Times New Roman"/>
                <w:sz w:val="24"/>
                <w:szCs w:val="24"/>
              </w:rPr>
              <w:t>7</w:t>
            </w:r>
            <w:r w:rsidRPr="000A1400">
              <w:rPr>
                <w:rFonts w:ascii="Times New Roman" w:hAnsi="Times New Roman"/>
                <w:sz w:val="24"/>
                <w:szCs w:val="24"/>
              </w:rPr>
              <w:t>-11-х классов</w:t>
            </w:r>
          </w:p>
          <w:p w:rsidR="00FF460B" w:rsidRPr="000A1400" w:rsidRDefault="00FF460B" w:rsidP="00FF460B">
            <w:pPr>
              <w:autoSpaceDE w:val="0"/>
              <w:autoSpaceDN w:val="0"/>
              <w:adjustRightInd w:val="0"/>
              <w:rPr>
                <w:rFonts w:ascii="Times New Roman" w:hAnsi="Times New Roman"/>
                <w:sz w:val="24"/>
                <w:szCs w:val="24"/>
              </w:rPr>
            </w:pPr>
          </w:p>
        </w:tc>
        <w:tc>
          <w:tcPr>
            <w:tcW w:w="1280" w:type="dxa"/>
            <w:gridSpan w:val="3"/>
            <w:tcBorders>
              <w:top w:val="single" w:sz="4" w:space="0" w:color="000000"/>
              <w:left w:val="single" w:sz="4" w:space="0" w:color="000000"/>
              <w:bottom w:val="single" w:sz="4" w:space="0" w:color="000000"/>
              <w:right w:val="single" w:sz="4" w:space="0" w:color="000000"/>
            </w:tcBorders>
          </w:tcPr>
          <w:p w:rsidR="00FF460B" w:rsidRPr="000A1400" w:rsidRDefault="001278B8" w:rsidP="00FF460B">
            <w:pPr>
              <w:autoSpaceDE w:val="0"/>
              <w:autoSpaceDN w:val="0"/>
              <w:adjustRightInd w:val="0"/>
              <w:rPr>
                <w:rFonts w:ascii="Times New Roman" w:hAnsi="Times New Roman"/>
                <w:sz w:val="24"/>
                <w:szCs w:val="24"/>
              </w:rPr>
            </w:pPr>
            <w:r>
              <w:rPr>
                <w:rFonts w:ascii="Times New Roman" w:hAnsi="Times New Roman"/>
                <w:sz w:val="24"/>
                <w:szCs w:val="24"/>
              </w:rPr>
              <w:t xml:space="preserve">Сентябрь- </w:t>
            </w:r>
            <w:r w:rsidR="00FF460B" w:rsidRPr="000A1400">
              <w:rPr>
                <w:rFonts w:ascii="Times New Roman" w:hAnsi="Times New Roman"/>
                <w:sz w:val="24"/>
                <w:szCs w:val="24"/>
              </w:rPr>
              <w:t>октябрь 202</w:t>
            </w:r>
            <w:r w:rsidR="005B41B2">
              <w:rPr>
                <w:rFonts w:ascii="Times New Roman" w:hAnsi="Times New Roman"/>
                <w:sz w:val="24"/>
                <w:szCs w:val="24"/>
              </w:rPr>
              <w:t>4</w:t>
            </w:r>
          </w:p>
          <w:p w:rsidR="00FF460B" w:rsidRPr="000A1400" w:rsidRDefault="00FF460B" w:rsidP="00FF460B">
            <w:pPr>
              <w:rPr>
                <w:rFonts w:ascii="Times New Roman" w:hAnsi="Times New Roman"/>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pStyle w:val="af5"/>
            </w:pPr>
            <w:r w:rsidRPr="000A1400">
              <w:lastRenderedPageBreak/>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FF460B" w:rsidRPr="000A1400" w:rsidRDefault="001278B8" w:rsidP="002918B6">
            <w:pPr>
              <w:autoSpaceDE w:val="0"/>
              <w:autoSpaceDN w:val="0"/>
              <w:adjustRightInd w:val="0"/>
              <w:rPr>
                <w:rFonts w:ascii="Times New Roman" w:hAnsi="Times New Roman"/>
                <w:sz w:val="24"/>
                <w:szCs w:val="24"/>
              </w:rPr>
            </w:pPr>
            <w:r>
              <w:rPr>
                <w:rFonts w:ascii="Times New Roman" w:eastAsia="Times New Roman" w:hAnsi="Times New Roman" w:cs="Times New Roman"/>
                <w:sz w:val="24"/>
              </w:rPr>
              <w:t>Р</w:t>
            </w:r>
            <w:r>
              <w:rPr>
                <w:rFonts w:ascii="Times New Roman" w:eastAsia="Times New Roman" w:hAnsi="Times New Roman" w:cs="Times New Roman"/>
                <w:sz w:val="24"/>
                <w:highlight w:val="white"/>
              </w:rPr>
              <w:t xml:space="preserve">аннее выявление незаконного потребления наркотических средств и </w:t>
            </w:r>
            <w:r>
              <w:rPr>
                <w:rFonts w:ascii="Times New Roman" w:eastAsia="Times New Roman" w:hAnsi="Times New Roman" w:cs="Times New Roman"/>
                <w:sz w:val="24"/>
                <w:highlight w:val="white"/>
              </w:rPr>
              <w:lastRenderedPageBreak/>
              <w:t xml:space="preserve">психотропных веществ </w:t>
            </w:r>
            <w:proofErr w:type="gramStart"/>
            <w:r>
              <w:rPr>
                <w:rFonts w:ascii="Times New Roman" w:eastAsia="Times New Roman" w:hAnsi="Times New Roman" w:cs="Times New Roman"/>
                <w:sz w:val="24"/>
                <w:highlight w:val="white"/>
              </w:rPr>
              <w:t>среди</w:t>
            </w:r>
            <w:proofErr w:type="gramEnd"/>
            <w:r>
              <w:rPr>
                <w:rFonts w:ascii="Times New Roman" w:eastAsia="Times New Roman" w:hAnsi="Times New Roman" w:cs="Times New Roman"/>
                <w:sz w:val="24"/>
                <w:highlight w:val="white"/>
              </w:rPr>
              <w:t xml:space="preserve"> обучающихся</w:t>
            </w:r>
            <w:r w:rsidR="00FF460B" w:rsidRPr="000A1400">
              <w:rPr>
                <w:rFonts w:ascii="Times New Roman" w:hAnsi="Times New Roman"/>
                <w:sz w:val="24"/>
                <w:szCs w:val="24"/>
              </w:rPr>
              <w:t>.</w:t>
            </w:r>
          </w:p>
        </w:tc>
      </w:tr>
      <w:tr w:rsidR="00FF460B" w:rsidRPr="000A1400" w:rsidTr="00FF0B97">
        <w:trPr>
          <w:gridAfter w:val="1"/>
          <w:wAfter w:w="1748" w:type="dxa"/>
          <w:trHeight w:val="440"/>
        </w:trPr>
        <w:tc>
          <w:tcPr>
            <w:tcW w:w="675"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pStyle w:val="af5"/>
            </w:pPr>
            <w:r w:rsidRPr="000A1400">
              <w:lastRenderedPageBreak/>
              <w:t>5</w:t>
            </w:r>
          </w:p>
        </w:tc>
        <w:tc>
          <w:tcPr>
            <w:tcW w:w="2356" w:type="dxa"/>
            <w:gridSpan w:val="3"/>
            <w:tcBorders>
              <w:top w:val="single" w:sz="4" w:space="0" w:color="000000"/>
              <w:left w:val="single" w:sz="4" w:space="0" w:color="000000"/>
              <w:bottom w:val="single" w:sz="4" w:space="0" w:color="000000"/>
              <w:right w:val="single" w:sz="4" w:space="0" w:color="000000"/>
            </w:tcBorders>
          </w:tcPr>
          <w:p w:rsidR="00FF460B" w:rsidRDefault="00FF460B" w:rsidP="00FF0B97">
            <w:pPr>
              <w:autoSpaceDE w:val="0"/>
              <w:autoSpaceDN w:val="0"/>
              <w:adjustRightInd w:val="0"/>
              <w:spacing w:after="0"/>
              <w:rPr>
                <w:rFonts w:ascii="Times New Roman" w:hAnsi="Times New Roman"/>
                <w:sz w:val="24"/>
                <w:szCs w:val="24"/>
              </w:rPr>
            </w:pPr>
            <w:proofErr w:type="spellStart"/>
            <w:r w:rsidRPr="000A1400">
              <w:rPr>
                <w:rFonts w:ascii="Times New Roman" w:hAnsi="Times New Roman"/>
                <w:sz w:val="24"/>
                <w:szCs w:val="24"/>
              </w:rPr>
              <w:t>Скрининговое</w:t>
            </w:r>
            <w:proofErr w:type="spellEnd"/>
            <w:r w:rsidRPr="000A1400">
              <w:rPr>
                <w:rFonts w:ascii="Times New Roman" w:hAnsi="Times New Roman"/>
                <w:sz w:val="24"/>
                <w:szCs w:val="24"/>
              </w:rPr>
              <w:t xml:space="preserve"> исследование </w:t>
            </w:r>
            <w:proofErr w:type="gramStart"/>
            <w:r w:rsidRPr="000A1400">
              <w:rPr>
                <w:rFonts w:ascii="Times New Roman" w:hAnsi="Times New Roman"/>
                <w:sz w:val="24"/>
                <w:szCs w:val="24"/>
              </w:rPr>
              <w:t>обучающихся</w:t>
            </w:r>
            <w:proofErr w:type="gramEnd"/>
            <w:r w:rsidRPr="000A1400">
              <w:rPr>
                <w:rFonts w:ascii="Times New Roman" w:hAnsi="Times New Roman"/>
                <w:sz w:val="24"/>
                <w:szCs w:val="24"/>
              </w:rPr>
              <w:t xml:space="preserve"> на предмет суицидального риска</w:t>
            </w:r>
            <w:r w:rsidR="001278B8">
              <w:rPr>
                <w:rFonts w:ascii="Times New Roman" w:hAnsi="Times New Roman"/>
                <w:sz w:val="24"/>
                <w:szCs w:val="24"/>
              </w:rPr>
              <w:t>.</w:t>
            </w:r>
          </w:p>
          <w:p w:rsidR="001278B8" w:rsidRPr="000A1400" w:rsidRDefault="001278B8" w:rsidP="00FF460B">
            <w:pPr>
              <w:autoSpaceDE w:val="0"/>
              <w:autoSpaceDN w:val="0"/>
              <w:adjustRightInd w:val="0"/>
              <w:rPr>
                <w:rFonts w:ascii="Times New Roman" w:hAnsi="Times New Roman"/>
                <w:sz w:val="24"/>
                <w:szCs w:val="24"/>
              </w:rPr>
            </w:pPr>
            <w:r>
              <w:rPr>
                <w:rFonts w:ascii="Times New Roman" w:eastAsia="Times New Roman" w:hAnsi="Times New Roman" w:cs="Times New Roman"/>
                <w:sz w:val="24"/>
              </w:rPr>
              <w:t>Компьютерное тестирование</w:t>
            </w:r>
          </w:p>
        </w:tc>
        <w:tc>
          <w:tcPr>
            <w:tcW w:w="1609" w:type="dxa"/>
            <w:gridSpan w:val="2"/>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обучающиеся </w:t>
            </w:r>
            <w:r w:rsidR="001278B8">
              <w:rPr>
                <w:rFonts w:ascii="Times New Roman" w:hAnsi="Times New Roman"/>
                <w:sz w:val="24"/>
                <w:szCs w:val="24"/>
              </w:rPr>
              <w:t>7</w:t>
            </w:r>
            <w:r w:rsidRPr="000A1400">
              <w:rPr>
                <w:rFonts w:ascii="Times New Roman" w:hAnsi="Times New Roman"/>
                <w:sz w:val="24"/>
                <w:szCs w:val="24"/>
              </w:rPr>
              <w:t xml:space="preserve">-11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 (групповая)</w:t>
            </w:r>
          </w:p>
          <w:p w:rsidR="00FF460B" w:rsidRPr="000A1400" w:rsidRDefault="00FF460B" w:rsidP="00FF460B">
            <w:pPr>
              <w:autoSpaceDE w:val="0"/>
              <w:autoSpaceDN w:val="0"/>
              <w:adjustRightInd w:val="0"/>
              <w:rPr>
                <w:rFonts w:ascii="Times New Roman" w:hAnsi="Times New Roman"/>
                <w:sz w:val="24"/>
                <w:szCs w:val="24"/>
              </w:rPr>
            </w:pPr>
          </w:p>
        </w:tc>
        <w:tc>
          <w:tcPr>
            <w:tcW w:w="1280" w:type="dxa"/>
            <w:gridSpan w:val="3"/>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autoSpaceDE w:val="0"/>
              <w:autoSpaceDN w:val="0"/>
              <w:adjustRightInd w:val="0"/>
              <w:rPr>
                <w:rFonts w:ascii="Times New Roman" w:hAnsi="Times New Roman"/>
                <w:sz w:val="24"/>
                <w:szCs w:val="24"/>
              </w:rPr>
            </w:pPr>
            <w:r w:rsidRPr="000A1400">
              <w:rPr>
                <w:rFonts w:ascii="Times New Roman" w:hAnsi="Times New Roman"/>
                <w:sz w:val="24"/>
                <w:szCs w:val="24"/>
              </w:rPr>
              <w:t>октябрь-ноябрь 202</w:t>
            </w:r>
            <w:r w:rsidR="005B41B2">
              <w:rPr>
                <w:rFonts w:ascii="Times New Roman" w:hAnsi="Times New Roman"/>
                <w:sz w:val="24"/>
                <w:szCs w:val="24"/>
              </w:rPr>
              <w:t>4</w:t>
            </w:r>
          </w:p>
          <w:p w:rsidR="00FF460B" w:rsidRPr="000A1400" w:rsidRDefault="00FF460B" w:rsidP="00FF460B">
            <w:pPr>
              <w:autoSpaceDE w:val="0"/>
              <w:autoSpaceDN w:val="0"/>
              <w:adjustRightInd w:val="0"/>
              <w:rPr>
                <w:rFonts w:ascii="Times New Roman" w:hAnsi="Times New Roman"/>
                <w:sz w:val="24"/>
                <w:szCs w:val="24"/>
              </w:rPr>
            </w:pPr>
          </w:p>
          <w:p w:rsidR="00FF460B" w:rsidRPr="000A1400" w:rsidRDefault="00FF460B" w:rsidP="00FF460B">
            <w:pPr>
              <w:autoSpaceDE w:val="0"/>
              <w:autoSpaceDN w:val="0"/>
              <w:adjustRightInd w:val="0"/>
              <w:rPr>
                <w:rFonts w:ascii="Times New Roman" w:hAnsi="Times New Roman"/>
                <w:sz w:val="24"/>
                <w:szCs w:val="24"/>
              </w:rPr>
            </w:pPr>
          </w:p>
          <w:p w:rsidR="00FF460B" w:rsidRPr="000A1400" w:rsidRDefault="00FF460B" w:rsidP="00FF460B">
            <w:pPr>
              <w:rPr>
                <w:rFonts w:ascii="Times New Roman" w:hAnsi="Times New Roman"/>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FF460B" w:rsidRPr="000A1400" w:rsidRDefault="00FF460B" w:rsidP="00FF460B">
            <w:pPr>
              <w:pStyle w:val="af5"/>
              <w:rPr>
                <w:rFonts w:eastAsia="Times New Roman"/>
              </w:rPr>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FF460B" w:rsidRPr="000A1400" w:rsidRDefault="001278B8" w:rsidP="00FF460B">
            <w:pPr>
              <w:rPr>
                <w:sz w:val="24"/>
                <w:szCs w:val="24"/>
              </w:rPr>
            </w:pPr>
            <w:r>
              <w:rPr>
                <w:rFonts w:ascii="Times New Roman" w:eastAsia="Times New Roman" w:hAnsi="Times New Roman" w:cs="Times New Roman"/>
                <w:sz w:val="24"/>
              </w:rPr>
              <w:t xml:space="preserve">Раннее выявление признаков риска развития суицидального поведения </w:t>
            </w:r>
            <w:proofErr w:type="gramStart"/>
            <w:r>
              <w:rPr>
                <w:rFonts w:ascii="Times New Roman" w:eastAsia="Times New Roman" w:hAnsi="Times New Roman" w:cs="Times New Roman"/>
                <w:sz w:val="24"/>
              </w:rPr>
              <w:t>среди</w:t>
            </w:r>
            <w:proofErr w:type="gramEnd"/>
            <w:r>
              <w:rPr>
                <w:rFonts w:ascii="Times New Roman" w:eastAsia="Times New Roman" w:hAnsi="Times New Roman" w:cs="Times New Roman"/>
                <w:sz w:val="24"/>
              </w:rPr>
              <w:t xml:space="preserve"> обучающихся</w:t>
            </w:r>
          </w:p>
        </w:tc>
      </w:tr>
      <w:tr w:rsidR="00FF460B" w:rsidRPr="000A1400" w:rsidTr="00FF0B97">
        <w:trPr>
          <w:trHeight w:val="2098"/>
        </w:trPr>
        <w:tc>
          <w:tcPr>
            <w:tcW w:w="675" w:type="dxa"/>
            <w:tcBorders>
              <w:top w:val="single" w:sz="4" w:space="0" w:color="000000"/>
              <w:left w:val="single" w:sz="4" w:space="0" w:color="000000"/>
              <w:bottom w:val="single" w:sz="4" w:space="0" w:color="000000"/>
              <w:right w:val="single" w:sz="4" w:space="0" w:color="000000"/>
            </w:tcBorders>
          </w:tcPr>
          <w:p w:rsidR="00FF460B" w:rsidRPr="00986916" w:rsidRDefault="00986916" w:rsidP="00FF460B">
            <w:pPr>
              <w:pStyle w:val="af5"/>
            </w:pPr>
            <w:r w:rsidRPr="00986916">
              <w:t>6</w:t>
            </w:r>
          </w:p>
        </w:tc>
        <w:tc>
          <w:tcPr>
            <w:tcW w:w="2356" w:type="dxa"/>
            <w:gridSpan w:val="3"/>
            <w:tcBorders>
              <w:top w:val="single" w:sz="4" w:space="0" w:color="000000"/>
              <w:left w:val="single" w:sz="4" w:space="0" w:color="000000"/>
              <w:bottom w:val="single" w:sz="4" w:space="0" w:color="000000"/>
              <w:right w:val="single" w:sz="4" w:space="0" w:color="000000"/>
            </w:tcBorders>
          </w:tcPr>
          <w:p w:rsidR="00FF460B" w:rsidRPr="00986916" w:rsidRDefault="00FF460B" w:rsidP="005B41B2">
            <w:pPr>
              <w:autoSpaceDE w:val="0"/>
              <w:autoSpaceDN w:val="0"/>
              <w:adjustRightInd w:val="0"/>
              <w:rPr>
                <w:sz w:val="24"/>
                <w:szCs w:val="24"/>
              </w:rPr>
            </w:pPr>
            <w:r w:rsidRPr="00986916">
              <w:rPr>
                <w:rFonts w:ascii="Times New Roman" w:hAnsi="Times New Roman"/>
                <w:iCs/>
                <w:sz w:val="24"/>
                <w:szCs w:val="24"/>
              </w:rPr>
              <w:t xml:space="preserve">Диагностика ценностных ориентаций </w:t>
            </w:r>
          </w:p>
        </w:tc>
        <w:tc>
          <w:tcPr>
            <w:tcW w:w="1609" w:type="dxa"/>
            <w:gridSpan w:val="2"/>
            <w:tcBorders>
              <w:top w:val="single" w:sz="4" w:space="0" w:color="000000"/>
              <w:left w:val="single" w:sz="4" w:space="0" w:color="000000"/>
              <w:bottom w:val="single" w:sz="4" w:space="0" w:color="000000"/>
              <w:right w:val="single" w:sz="4" w:space="0" w:color="000000"/>
            </w:tcBorders>
          </w:tcPr>
          <w:p w:rsidR="00FF460B" w:rsidRPr="00986916" w:rsidRDefault="00FF460B" w:rsidP="005B41B2">
            <w:pPr>
              <w:autoSpaceDE w:val="0"/>
              <w:autoSpaceDN w:val="0"/>
              <w:adjustRightInd w:val="0"/>
              <w:rPr>
                <w:rFonts w:ascii="Times New Roman" w:hAnsi="Times New Roman"/>
                <w:sz w:val="24"/>
                <w:szCs w:val="24"/>
              </w:rPr>
            </w:pPr>
            <w:r w:rsidRPr="00986916">
              <w:rPr>
                <w:rFonts w:ascii="Times New Roman" w:hAnsi="Times New Roman"/>
                <w:sz w:val="24"/>
                <w:szCs w:val="24"/>
              </w:rPr>
              <w:t xml:space="preserve">обучающиеся </w:t>
            </w:r>
            <w:r w:rsidR="005B41B2" w:rsidRPr="00986916">
              <w:rPr>
                <w:rFonts w:ascii="Times New Roman" w:hAnsi="Times New Roman"/>
                <w:sz w:val="24"/>
                <w:szCs w:val="24"/>
              </w:rPr>
              <w:t>5</w:t>
            </w:r>
            <w:r w:rsidRPr="00986916">
              <w:rPr>
                <w:rFonts w:ascii="Times New Roman" w:hAnsi="Times New Roman"/>
                <w:sz w:val="24"/>
                <w:szCs w:val="24"/>
              </w:rPr>
              <w:t>-</w:t>
            </w:r>
            <w:r w:rsidR="005B41B2" w:rsidRPr="00986916">
              <w:rPr>
                <w:rFonts w:ascii="Times New Roman" w:hAnsi="Times New Roman"/>
                <w:sz w:val="24"/>
                <w:szCs w:val="24"/>
              </w:rPr>
              <w:t>11</w:t>
            </w:r>
            <w:r w:rsidRPr="00986916">
              <w:rPr>
                <w:rFonts w:ascii="Times New Roman" w:hAnsi="Times New Roman"/>
                <w:sz w:val="24"/>
                <w:szCs w:val="24"/>
              </w:rPr>
              <w:t>кл. (групповая)</w:t>
            </w:r>
          </w:p>
          <w:p w:rsidR="00FF460B" w:rsidRPr="00986916" w:rsidRDefault="00FF460B" w:rsidP="005B41B2">
            <w:pPr>
              <w:autoSpaceDE w:val="0"/>
              <w:autoSpaceDN w:val="0"/>
              <w:adjustRightInd w:val="0"/>
              <w:rPr>
                <w:rFonts w:ascii="Times New Roman" w:hAnsi="Times New Roman"/>
                <w:sz w:val="24"/>
                <w:szCs w:val="24"/>
              </w:rPr>
            </w:pPr>
          </w:p>
          <w:p w:rsidR="00FF460B" w:rsidRPr="00986916" w:rsidRDefault="00FF460B" w:rsidP="005B41B2">
            <w:pPr>
              <w:autoSpaceDE w:val="0"/>
              <w:autoSpaceDN w:val="0"/>
              <w:adjustRightInd w:val="0"/>
              <w:rPr>
                <w:rFonts w:ascii="Times New Roman" w:hAnsi="Times New Roman"/>
                <w:sz w:val="24"/>
                <w:szCs w:val="24"/>
              </w:rPr>
            </w:pPr>
          </w:p>
        </w:tc>
        <w:tc>
          <w:tcPr>
            <w:tcW w:w="1280" w:type="dxa"/>
            <w:gridSpan w:val="3"/>
            <w:tcBorders>
              <w:top w:val="single" w:sz="4" w:space="0" w:color="000000"/>
              <w:left w:val="single" w:sz="4" w:space="0" w:color="000000"/>
              <w:bottom w:val="single" w:sz="4" w:space="0" w:color="000000"/>
              <w:right w:val="single" w:sz="4" w:space="0" w:color="000000"/>
            </w:tcBorders>
          </w:tcPr>
          <w:p w:rsidR="00FF460B" w:rsidRPr="00986916" w:rsidRDefault="005B41B2" w:rsidP="005B41B2">
            <w:pPr>
              <w:autoSpaceDE w:val="0"/>
              <w:autoSpaceDN w:val="0"/>
              <w:adjustRightInd w:val="0"/>
              <w:rPr>
                <w:rFonts w:ascii="Times New Roman" w:hAnsi="Times New Roman"/>
                <w:sz w:val="24"/>
                <w:szCs w:val="24"/>
              </w:rPr>
            </w:pPr>
            <w:r w:rsidRPr="00986916">
              <w:rPr>
                <w:rFonts w:ascii="Times New Roman" w:hAnsi="Times New Roman"/>
                <w:sz w:val="24"/>
                <w:szCs w:val="24"/>
              </w:rPr>
              <w:t xml:space="preserve">В течение года </w:t>
            </w:r>
          </w:p>
          <w:p w:rsidR="00FF460B" w:rsidRPr="00986916" w:rsidRDefault="00FF460B" w:rsidP="005B41B2">
            <w:pPr>
              <w:autoSpaceDE w:val="0"/>
              <w:autoSpaceDN w:val="0"/>
              <w:adjustRightInd w:val="0"/>
              <w:rPr>
                <w:rFonts w:ascii="Times New Roman" w:hAnsi="Times New Roman"/>
                <w:sz w:val="24"/>
                <w:szCs w:val="24"/>
              </w:rPr>
            </w:pPr>
          </w:p>
          <w:p w:rsidR="00FF460B" w:rsidRPr="00986916" w:rsidRDefault="00FF460B" w:rsidP="005B41B2">
            <w:pPr>
              <w:rPr>
                <w:rFonts w:ascii="Times New Roman" w:hAnsi="Times New Roman"/>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FF460B" w:rsidRPr="00986916" w:rsidRDefault="00FF460B" w:rsidP="005B41B2">
            <w:pPr>
              <w:pStyle w:val="af5"/>
              <w:rPr>
                <w:rFonts w:eastAsia="Times New Roman"/>
              </w:rPr>
            </w:pPr>
            <w:r w:rsidRPr="00986916">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FF460B" w:rsidRPr="00986916" w:rsidRDefault="00FF460B" w:rsidP="005B41B2">
            <w:pPr>
              <w:pStyle w:val="af5"/>
            </w:pPr>
            <w:r w:rsidRPr="00986916">
              <w:rPr>
                <w:iCs/>
              </w:rPr>
              <w:t xml:space="preserve">Выявление уровня </w:t>
            </w:r>
            <w:proofErr w:type="spellStart"/>
            <w:r w:rsidRPr="00986916">
              <w:rPr>
                <w:iCs/>
              </w:rPr>
              <w:t>сформированности</w:t>
            </w:r>
            <w:proofErr w:type="spellEnd"/>
            <w:r w:rsidR="005B41B2" w:rsidRPr="00986916">
              <w:rPr>
                <w:iCs/>
              </w:rPr>
              <w:t xml:space="preserve"> ценностных ориентаций</w:t>
            </w:r>
            <w:r w:rsidRPr="00986916">
              <w:rPr>
                <w:iCs/>
              </w:rPr>
              <w:t>. Рекомендации педагогам и</w:t>
            </w:r>
            <w:r w:rsidRPr="00986916">
              <w:br/>
            </w:r>
            <w:r w:rsidRPr="00986916">
              <w:rPr>
                <w:iCs/>
              </w:rPr>
              <w:t>родителям</w:t>
            </w:r>
          </w:p>
        </w:tc>
        <w:tc>
          <w:tcPr>
            <w:tcW w:w="1748" w:type="dxa"/>
            <w:vAlign w:val="center"/>
          </w:tcPr>
          <w:p w:rsidR="00FF460B" w:rsidRPr="000A1400" w:rsidRDefault="00FF460B" w:rsidP="00FF460B">
            <w:pPr>
              <w:pStyle w:val="af5"/>
              <w:jc w:val="center"/>
              <w:rPr>
                <w:rFonts w:eastAsia="Times New Roman"/>
              </w:rPr>
            </w:pPr>
          </w:p>
        </w:tc>
      </w:tr>
      <w:tr w:rsidR="00FF460B" w:rsidRPr="000A1400" w:rsidTr="00FF0B97">
        <w:trPr>
          <w:trHeight w:val="440"/>
        </w:trPr>
        <w:tc>
          <w:tcPr>
            <w:tcW w:w="675" w:type="dxa"/>
            <w:tcBorders>
              <w:top w:val="single" w:sz="4" w:space="0" w:color="000000"/>
              <w:left w:val="single" w:sz="4" w:space="0" w:color="000000"/>
              <w:bottom w:val="single" w:sz="4" w:space="0" w:color="000000"/>
              <w:right w:val="single" w:sz="4" w:space="0" w:color="000000"/>
            </w:tcBorders>
          </w:tcPr>
          <w:p w:rsidR="00FF460B" w:rsidRPr="002918B6" w:rsidRDefault="00986916" w:rsidP="005B41B2">
            <w:pPr>
              <w:pStyle w:val="af5"/>
            </w:pPr>
            <w:r w:rsidRPr="002918B6">
              <w:t>7</w:t>
            </w:r>
          </w:p>
        </w:tc>
        <w:tc>
          <w:tcPr>
            <w:tcW w:w="2356" w:type="dxa"/>
            <w:gridSpan w:val="3"/>
            <w:tcBorders>
              <w:top w:val="single" w:sz="4" w:space="0" w:color="000000"/>
              <w:left w:val="single" w:sz="4" w:space="0" w:color="000000"/>
              <w:bottom w:val="single" w:sz="4" w:space="0" w:color="000000"/>
              <w:right w:val="single" w:sz="4" w:space="0" w:color="000000"/>
            </w:tcBorders>
          </w:tcPr>
          <w:p w:rsidR="00FF460B" w:rsidRPr="002918B6" w:rsidRDefault="00FF460B" w:rsidP="005B41B2">
            <w:pPr>
              <w:autoSpaceDE w:val="0"/>
              <w:autoSpaceDN w:val="0"/>
              <w:adjustRightInd w:val="0"/>
              <w:rPr>
                <w:rFonts w:ascii="Times New Roman" w:hAnsi="Times New Roman"/>
                <w:iCs/>
                <w:sz w:val="24"/>
                <w:szCs w:val="24"/>
              </w:rPr>
            </w:pPr>
            <w:r w:rsidRPr="002918B6">
              <w:rPr>
                <w:rFonts w:ascii="Times New Roman" w:hAnsi="Times New Roman"/>
                <w:sz w:val="24"/>
                <w:szCs w:val="24"/>
              </w:rPr>
              <w:t>Изучение особенностей адаптации учащихся 5 класса</w:t>
            </w:r>
          </w:p>
        </w:tc>
        <w:tc>
          <w:tcPr>
            <w:tcW w:w="1609" w:type="dxa"/>
            <w:gridSpan w:val="2"/>
            <w:tcBorders>
              <w:top w:val="single" w:sz="4" w:space="0" w:color="000000"/>
              <w:left w:val="single" w:sz="4" w:space="0" w:color="000000"/>
              <w:bottom w:val="single" w:sz="4" w:space="0" w:color="000000"/>
              <w:right w:val="single" w:sz="4" w:space="0" w:color="000000"/>
            </w:tcBorders>
          </w:tcPr>
          <w:p w:rsidR="00FF460B" w:rsidRPr="002918B6" w:rsidRDefault="00FF460B" w:rsidP="00FF460B">
            <w:pPr>
              <w:autoSpaceDE w:val="0"/>
              <w:autoSpaceDN w:val="0"/>
              <w:adjustRightInd w:val="0"/>
              <w:rPr>
                <w:rFonts w:ascii="Times New Roman" w:hAnsi="Times New Roman"/>
                <w:sz w:val="24"/>
                <w:szCs w:val="24"/>
              </w:rPr>
            </w:pPr>
            <w:r w:rsidRPr="002918B6">
              <w:rPr>
                <w:rFonts w:ascii="Times New Roman" w:hAnsi="Times New Roman"/>
                <w:sz w:val="24"/>
                <w:szCs w:val="24"/>
              </w:rPr>
              <w:t xml:space="preserve">обучающиеся 5 </w:t>
            </w:r>
            <w:proofErr w:type="spellStart"/>
            <w:r w:rsidRPr="002918B6">
              <w:rPr>
                <w:rFonts w:ascii="Times New Roman" w:hAnsi="Times New Roman"/>
                <w:sz w:val="24"/>
                <w:szCs w:val="24"/>
              </w:rPr>
              <w:t>кл</w:t>
            </w:r>
            <w:proofErr w:type="spellEnd"/>
            <w:r w:rsidRPr="002918B6">
              <w:rPr>
                <w:rFonts w:ascii="Times New Roman" w:hAnsi="Times New Roman"/>
                <w:sz w:val="24"/>
                <w:szCs w:val="24"/>
              </w:rPr>
              <w:t>. (групповая)</w:t>
            </w:r>
          </w:p>
          <w:p w:rsidR="00FF460B" w:rsidRPr="002918B6" w:rsidRDefault="00FF460B" w:rsidP="00FF460B">
            <w:pPr>
              <w:autoSpaceDE w:val="0"/>
              <w:autoSpaceDN w:val="0"/>
              <w:adjustRightInd w:val="0"/>
              <w:rPr>
                <w:rFonts w:ascii="Times New Roman" w:hAnsi="Times New Roman"/>
                <w:sz w:val="24"/>
                <w:szCs w:val="24"/>
              </w:rPr>
            </w:pPr>
          </w:p>
        </w:tc>
        <w:tc>
          <w:tcPr>
            <w:tcW w:w="1280" w:type="dxa"/>
            <w:gridSpan w:val="3"/>
            <w:tcBorders>
              <w:top w:val="single" w:sz="4" w:space="0" w:color="000000"/>
              <w:left w:val="single" w:sz="4" w:space="0" w:color="000000"/>
              <w:bottom w:val="single" w:sz="4" w:space="0" w:color="000000"/>
              <w:right w:val="single" w:sz="4" w:space="0" w:color="000000"/>
            </w:tcBorders>
          </w:tcPr>
          <w:p w:rsidR="00FF460B" w:rsidRPr="002918B6" w:rsidRDefault="00FF460B" w:rsidP="00FF460B">
            <w:pPr>
              <w:pStyle w:val="af4"/>
              <w:rPr>
                <w:rFonts w:ascii="Times New Roman" w:hAnsi="Times New Roman" w:cs="Times New Roman"/>
                <w:sz w:val="24"/>
                <w:szCs w:val="24"/>
              </w:rPr>
            </w:pPr>
            <w:r w:rsidRPr="002918B6">
              <w:rPr>
                <w:rFonts w:ascii="Times New Roman" w:hAnsi="Times New Roman" w:cs="Times New Roman"/>
                <w:sz w:val="24"/>
                <w:szCs w:val="24"/>
              </w:rPr>
              <w:t>Ноябрь-декабрь</w:t>
            </w:r>
          </w:p>
          <w:p w:rsidR="00FF460B" w:rsidRPr="002918B6" w:rsidRDefault="00FF460B" w:rsidP="00FF460B">
            <w:pPr>
              <w:rPr>
                <w:rFonts w:ascii="Times New Roman" w:hAnsi="Times New Roman"/>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FF460B" w:rsidRPr="002918B6" w:rsidRDefault="00FF460B" w:rsidP="00FF460B">
            <w:pPr>
              <w:pStyle w:val="af5"/>
            </w:pPr>
            <w:r w:rsidRPr="002918B6">
              <w:t>педагог-психолог</w:t>
            </w:r>
          </w:p>
        </w:tc>
        <w:tc>
          <w:tcPr>
            <w:tcW w:w="2474" w:type="dxa"/>
            <w:tcBorders>
              <w:top w:val="single" w:sz="4" w:space="0" w:color="000000"/>
              <w:left w:val="single" w:sz="4" w:space="0" w:color="000000"/>
              <w:bottom w:val="single" w:sz="4" w:space="0" w:color="000000"/>
              <w:right w:val="single" w:sz="4" w:space="0" w:color="000000"/>
            </w:tcBorders>
            <w:vAlign w:val="center"/>
          </w:tcPr>
          <w:p w:rsidR="00FF460B" w:rsidRPr="002918B6" w:rsidRDefault="00FF460B" w:rsidP="00FF460B">
            <w:pPr>
              <w:spacing w:before="100" w:beforeAutospacing="1" w:after="100" w:afterAutospacing="1"/>
              <w:rPr>
                <w:rFonts w:ascii="Times New Roman" w:hAnsi="Times New Roman"/>
                <w:sz w:val="24"/>
                <w:szCs w:val="24"/>
              </w:rPr>
            </w:pPr>
            <w:r w:rsidRPr="002918B6">
              <w:rPr>
                <w:rFonts w:ascii="Times New Roman" w:hAnsi="Times New Roman"/>
                <w:sz w:val="24"/>
                <w:szCs w:val="24"/>
              </w:rPr>
              <w:t>Своевременное выявление детей «группы риска» с целью коррекции и координации работ всех служб школы</w:t>
            </w:r>
          </w:p>
          <w:p w:rsidR="00FF460B" w:rsidRPr="002918B6" w:rsidRDefault="00FF460B" w:rsidP="00FF460B">
            <w:pPr>
              <w:pStyle w:val="af5"/>
              <w:jc w:val="center"/>
              <w:rPr>
                <w:iCs/>
                <w:color w:val="000000"/>
              </w:rPr>
            </w:pPr>
          </w:p>
        </w:tc>
        <w:tc>
          <w:tcPr>
            <w:tcW w:w="1748" w:type="dxa"/>
            <w:vAlign w:val="center"/>
          </w:tcPr>
          <w:p w:rsidR="00FF460B" w:rsidRPr="000A1400" w:rsidRDefault="00FF460B" w:rsidP="00FF460B">
            <w:pPr>
              <w:pStyle w:val="af5"/>
              <w:jc w:val="center"/>
              <w:rPr>
                <w:rFonts w:eastAsia="Times New Roman"/>
              </w:rPr>
            </w:pPr>
          </w:p>
        </w:tc>
      </w:tr>
      <w:tr w:rsidR="00986916" w:rsidRPr="000A1400" w:rsidTr="00FF0B97">
        <w:trPr>
          <w:gridAfter w:val="1"/>
          <w:wAfter w:w="1748" w:type="dxa"/>
          <w:trHeight w:val="440"/>
        </w:trPr>
        <w:tc>
          <w:tcPr>
            <w:tcW w:w="675" w:type="dxa"/>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pStyle w:val="af5"/>
            </w:pPr>
            <w:r w:rsidRPr="000A1400">
              <w:t>8</w:t>
            </w:r>
          </w:p>
        </w:tc>
        <w:tc>
          <w:tcPr>
            <w:tcW w:w="2356" w:type="dxa"/>
            <w:gridSpan w:val="3"/>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autoSpaceDE w:val="0"/>
              <w:autoSpaceDN w:val="0"/>
              <w:adjustRightInd w:val="0"/>
              <w:rPr>
                <w:rFonts w:ascii="Times New Roman" w:hAnsi="Times New Roman"/>
                <w:sz w:val="24"/>
                <w:szCs w:val="24"/>
              </w:rPr>
            </w:pPr>
            <w:r w:rsidRPr="000A1400">
              <w:rPr>
                <w:rFonts w:ascii="Times New Roman" w:hAnsi="Times New Roman"/>
                <w:sz w:val="24"/>
                <w:szCs w:val="24"/>
              </w:rPr>
              <w:t>Повторная диагностика обучающихся 1-х, 5-х  классов</w:t>
            </w:r>
            <w:proofErr w:type="gramStart"/>
            <w:r w:rsidRPr="000A1400">
              <w:rPr>
                <w:rFonts w:ascii="Times New Roman" w:hAnsi="Times New Roman"/>
                <w:sz w:val="24"/>
                <w:szCs w:val="24"/>
              </w:rPr>
              <w:t>,п</w:t>
            </w:r>
            <w:proofErr w:type="gramEnd"/>
            <w:r w:rsidRPr="000A1400">
              <w:rPr>
                <w:rFonts w:ascii="Times New Roman" w:hAnsi="Times New Roman"/>
                <w:sz w:val="24"/>
                <w:szCs w:val="24"/>
              </w:rPr>
              <w:t>осещавших коррекционно-развивающие занятия(динамика изменений)</w:t>
            </w:r>
          </w:p>
        </w:tc>
        <w:tc>
          <w:tcPr>
            <w:tcW w:w="1609" w:type="dxa"/>
            <w:gridSpan w:val="2"/>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обучающиеся 1-х </w:t>
            </w:r>
            <w:proofErr w:type="spellStart"/>
            <w:r w:rsidRPr="000A1400">
              <w:rPr>
                <w:rFonts w:ascii="Times New Roman" w:hAnsi="Times New Roman"/>
                <w:sz w:val="24"/>
                <w:szCs w:val="24"/>
              </w:rPr>
              <w:t>кл</w:t>
            </w:r>
            <w:proofErr w:type="spellEnd"/>
            <w:proofErr w:type="gramStart"/>
            <w:r w:rsidRPr="000A1400">
              <w:rPr>
                <w:rFonts w:ascii="Times New Roman" w:hAnsi="Times New Roman"/>
                <w:sz w:val="24"/>
                <w:szCs w:val="24"/>
              </w:rPr>
              <w:t>.(</w:t>
            </w:r>
            <w:proofErr w:type="gramEnd"/>
            <w:r w:rsidRPr="000A1400">
              <w:rPr>
                <w:rFonts w:ascii="Times New Roman" w:hAnsi="Times New Roman"/>
                <w:sz w:val="24"/>
                <w:szCs w:val="24"/>
              </w:rPr>
              <w:t>индивидуальная)</w:t>
            </w:r>
          </w:p>
          <w:p w:rsidR="00986916" w:rsidRPr="000A1400" w:rsidRDefault="00986916" w:rsidP="00986916">
            <w:pPr>
              <w:autoSpaceDE w:val="0"/>
              <w:autoSpaceDN w:val="0"/>
              <w:adjustRightInd w:val="0"/>
              <w:rPr>
                <w:rFonts w:ascii="Times New Roman" w:hAnsi="Times New Roman"/>
                <w:sz w:val="24"/>
                <w:szCs w:val="24"/>
              </w:rPr>
            </w:pPr>
          </w:p>
        </w:tc>
        <w:tc>
          <w:tcPr>
            <w:tcW w:w="1280" w:type="dxa"/>
            <w:gridSpan w:val="3"/>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rPr>
                <w:rFonts w:ascii="Times New Roman" w:hAnsi="Times New Roman"/>
                <w:sz w:val="24"/>
                <w:szCs w:val="24"/>
              </w:rPr>
            </w:pPr>
            <w:r w:rsidRPr="000A1400">
              <w:rPr>
                <w:rFonts w:ascii="Times New Roman" w:hAnsi="Times New Roman"/>
                <w:sz w:val="24"/>
                <w:szCs w:val="24"/>
              </w:rPr>
              <w:t xml:space="preserve">апрель </w:t>
            </w:r>
          </w:p>
        </w:tc>
        <w:tc>
          <w:tcPr>
            <w:tcW w:w="1593" w:type="dxa"/>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pStyle w:val="21"/>
              <w:widowControl w:val="0"/>
              <w:rPr>
                <w:sz w:val="24"/>
                <w:szCs w:val="24"/>
              </w:rPr>
            </w:pPr>
            <w:r w:rsidRPr="000A1400">
              <w:rPr>
                <w:sz w:val="24"/>
                <w:szCs w:val="24"/>
              </w:rPr>
              <w:t>Повышение уровня школьной адаптации</w:t>
            </w:r>
          </w:p>
        </w:tc>
      </w:tr>
      <w:tr w:rsidR="00986916" w:rsidRPr="000A1400" w:rsidTr="00FF0B97">
        <w:trPr>
          <w:gridAfter w:val="1"/>
          <w:wAfter w:w="1748" w:type="dxa"/>
          <w:trHeight w:val="440"/>
        </w:trPr>
        <w:tc>
          <w:tcPr>
            <w:tcW w:w="675" w:type="dxa"/>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pStyle w:val="af5"/>
            </w:pPr>
            <w:r w:rsidRPr="000A1400">
              <w:t>9</w:t>
            </w:r>
          </w:p>
        </w:tc>
        <w:tc>
          <w:tcPr>
            <w:tcW w:w="2356" w:type="dxa"/>
            <w:gridSpan w:val="3"/>
            <w:tcBorders>
              <w:top w:val="single" w:sz="4" w:space="0" w:color="000000"/>
              <w:left w:val="single" w:sz="4" w:space="0" w:color="000000"/>
              <w:bottom w:val="single" w:sz="4" w:space="0" w:color="000000"/>
              <w:right w:val="single" w:sz="4" w:space="0" w:color="000000"/>
            </w:tcBorders>
          </w:tcPr>
          <w:p w:rsidR="00986916" w:rsidRPr="002918B6" w:rsidRDefault="00986916" w:rsidP="00986916">
            <w:pPr>
              <w:autoSpaceDE w:val="0"/>
              <w:autoSpaceDN w:val="0"/>
              <w:adjustRightInd w:val="0"/>
              <w:rPr>
                <w:rFonts w:ascii="Times New Roman" w:hAnsi="Times New Roman"/>
                <w:sz w:val="24"/>
                <w:szCs w:val="24"/>
              </w:rPr>
            </w:pPr>
            <w:r w:rsidRPr="002918B6">
              <w:rPr>
                <w:rFonts w:ascii="Times New Roman" w:hAnsi="Times New Roman"/>
                <w:sz w:val="24"/>
                <w:szCs w:val="24"/>
              </w:rPr>
              <w:t>Изучение особенностей адаптации учащихся 10 класса</w:t>
            </w:r>
          </w:p>
        </w:tc>
        <w:tc>
          <w:tcPr>
            <w:tcW w:w="1609" w:type="dxa"/>
            <w:gridSpan w:val="2"/>
            <w:tcBorders>
              <w:top w:val="single" w:sz="4" w:space="0" w:color="000000"/>
              <w:left w:val="single" w:sz="4" w:space="0" w:color="000000"/>
              <w:bottom w:val="single" w:sz="4" w:space="0" w:color="000000"/>
              <w:right w:val="single" w:sz="4" w:space="0" w:color="000000"/>
            </w:tcBorders>
          </w:tcPr>
          <w:p w:rsidR="00986916" w:rsidRPr="002918B6" w:rsidRDefault="00986916" w:rsidP="00986916">
            <w:pPr>
              <w:autoSpaceDE w:val="0"/>
              <w:autoSpaceDN w:val="0"/>
              <w:adjustRightInd w:val="0"/>
              <w:rPr>
                <w:rFonts w:ascii="Times New Roman" w:hAnsi="Times New Roman"/>
                <w:sz w:val="24"/>
                <w:szCs w:val="24"/>
              </w:rPr>
            </w:pPr>
            <w:r w:rsidRPr="002918B6">
              <w:rPr>
                <w:rFonts w:ascii="Times New Roman" w:hAnsi="Times New Roman"/>
                <w:sz w:val="24"/>
                <w:szCs w:val="24"/>
              </w:rPr>
              <w:t xml:space="preserve">10 </w:t>
            </w:r>
            <w:proofErr w:type="spellStart"/>
            <w:r w:rsidRPr="002918B6">
              <w:rPr>
                <w:rFonts w:ascii="Times New Roman" w:hAnsi="Times New Roman"/>
                <w:sz w:val="24"/>
                <w:szCs w:val="24"/>
              </w:rPr>
              <w:t>кл</w:t>
            </w:r>
            <w:proofErr w:type="spellEnd"/>
            <w:proofErr w:type="gramStart"/>
            <w:r w:rsidRPr="002918B6">
              <w:rPr>
                <w:rFonts w:ascii="Times New Roman" w:hAnsi="Times New Roman"/>
                <w:sz w:val="24"/>
                <w:szCs w:val="24"/>
              </w:rPr>
              <w:t>.(</w:t>
            </w:r>
            <w:proofErr w:type="gramEnd"/>
            <w:r w:rsidRPr="002918B6">
              <w:rPr>
                <w:rFonts w:ascii="Times New Roman" w:hAnsi="Times New Roman"/>
                <w:sz w:val="24"/>
                <w:szCs w:val="24"/>
              </w:rPr>
              <w:t>групповая диагностика)</w:t>
            </w:r>
          </w:p>
        </w:tc>
        <w:tc>
          <w:tcPr>
            <w:tcW w:w="1280" w:type="dxa"/>
            <w:gridSpan w:val="3"/>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rPr>
                <w:rFonts w:ascii="Times New Roman" w:hAnsi="Times New Roman"/>
                <w:sz w:val="24"/>
                <w:szCs w:val="24"/>
              </w:rPr>
            </w:pPr>
            <w:r w:rsidRPr="000A1400">
              <w:rPr>
                <w:rFonts w:ascii="Times New Roman" w:hAnsi="Times New Roman"/>
                <w:sz w:val="24"/>
                <w:szCs w:val="24"/>
              </w:rPr>
              <w:t>октябрь-ноябрь</w:t>
            </w:r>
          </w:p>
        </w:tc>
        <w:tc>
          <w:tcPr>
            <w:tcW w:w="1593" w:type="dxa"/>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pStyle w:val="21"/>
              <w:widowControl w:val="0"/>
              <w:rPr>
                <w:sz w:val="24"/>
                <w:szCs w:val="24"/>
              </w:rPr>
            </w:pPr>
            <w:r w:rsidRPr="000A1400">
              <w:rPr>
                <w:sz w:val="24"/>
                <w:szCs w:val="24"/>
              </w:rPr>
              <w:t xml:space="preserve">Выявление </w:t>
            </w:r>
            <w:proofErr w:type="spellStart"/>
            <w:r w:rsidRPr="000A1400">
              <w:rPr>
                <w:sz w:val="24"/>
                <w:szCs w:val="24"/>
              </w:rPr>
              <w:t>дезадаптированных</w:t>
            </w:r>
            <w:proofErr w:type="spellEnd"/>
            <w:r w:rsidRPr="000A1400">
              <w:rPr>
                <w:sz w:val="24"/>
                <w:szCs w:val="24"/>
              </w:rPr>
              <w:t xml:space="preserve"> детей. Выработка рекомендаций классным руководителям.</w:t>
            </w:r>
          </w:p>
        </w:tc>
      </w:tr>
      <w:tr w:rsidR="00986916" w:rsidRPr="000A1400" w:rsidTr="00FF0B97">
        <w:trPr>
          <w:gridAfter w:val="1"/>
          <w:wAfter w:w="1748" w:type="dxa"/>
          <w:trHeight w:val="440"/>
        </w:trPr>
        <w:tc>
          <w:tcPr>
            <w:tcW w:w="675" w:type="dxa"/>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pStyle w:val="af5"/>
            </w:pPr>
            <w:r w:rsidRPr="000A1400">
              <w:t>10</w:t>
            </w:r>
          </w:p>
        </w:tc>
        <w:tc>
          <w:tcPr>
            <w:tcW w:w="2356" w:type="dxa"/>
            <w:gridSpan w:val="3"/>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autoSpaceDE w:val="0"/>
              <w:autoSpaceDN w:val="0"/>
              <w:adjustRightInd w:val="0"/>
              <w:rPr>
                <w:rFonts w:ascii="Times New Roman" w:hAnsi="Times New Roman"/>
                <w:sz w:val="24"/>
                <w:szCs w:val="24"/>
              </w:rPr>
            </w:pPr>
            <w:r w:rsidRPr="000A1400">
              <w:rPr>
                <w:rFonts w:ascii="Times New Roman" w:hAnsi="Times New Roman"/>
                <w:sz w:val="23"/>
                <w:szCs w:val="23"/>
              </w:rPr>
              <w:t xml:space="preserve">Исследование межличностных </w:t>
            </w:r>
            <w:r w:rsidRPr="000A1400">
              <w:rPr>
                <w:rFonts w:ascii="Times New Roman" w:hAnsi="Times New Roman"/>
                <w:sz w:val="23"/>
                <w:szCs w:val="23"/>
              </w:rPr>
              <w:lastRenderedPageBreak/>
              <w:t xml:space="preserve">отношений </w:t>
            </w:r>
          </w:p>
        </w:tc>
        <w:tc>
          <w:tcPr>
            <w:tcW w:w="1609" w:type="dxa"/>
            <w:gridSpan w:val="2"/>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autoSpaceDE w:val="0"/>
              <w:autoSpaceDN w:val="0"/>
              <w:adjustRightInd w:val="0"/>
              <w:rPr>
                <w:rFonts w:ascii="Times New Roman" w:hAnsi="Times New Roman"/>
                <w:sz w:val="24"/>
                <w:szCs w:val="24"/>
              </w:rPr>
            </w:pPr>
            <w:r w:rsidRPr="000A1400">
              <w:rPr>
                <w:rFonts w:ascii="Times New Roman" w:hAnsi="Times New Roman"/>
                <w:sz w:val="24"/>
                <w:szCs w:val="24"/>
              </w:rPr>
              <w:lastRenderedPageBreak/>
              <w:t xml:space="preserve">1-11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986916" w:rsidRPr="000A1400" w:rsidRDefault="00986916" w:rsidP="00986916">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(групповая </w:t>
            </w:r>
            <w:r w:rsidRPr="000A1400">
              <w:rPr>
                <w:rFonts w:ascii="Times New Roman" w:hAnsi="Times New Roman"/>
                <w:sz w:val="24"/>
                <w:szCs w:val="24"/>
              </w:rPr>
              <w:lastRenderedPageBreak/>
              <w:t>диагностика)</w:t>
            </w:r>
          </w:p>
        </w:tc>
        <w:tc>
          <w:tcPr>
            <w:tcW w:w="1280" w:type="dxa"/>
            <w:gridSpan w:val="3"/>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rPr>
                <w:rFonts w:ascii="Times New Roman" w:hAnsi="Times New Roman"/>
                <w:sz w:val="23"/>
                <w:szCs w:val="23"/>
              </w:rPr>
            </w:pPr>
            <w:r w:rsidRPr="000A1400">
              <w:rPr>
                <w:rFonts w:ascii="Times New Roman" w:hAnsi="Times New Roman"/>
                <w:sz w:val="23"/>
                <w:szCs w:val="23"/>
              </w:rPr>
              <w:lastRenderedPageBreak/>
              <w:t>октябрь, март</w:t>
            </w:r>
          </w:p>
        </w:tc>
        <w:tc>
          <w:tcPr>
            <w:tcW w:w="1593" w:type="dxa"/>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pStyle w:val="21"/>
              <w:widowControl w:val="0"/>
              <w:rPr>
                <w:color w:val="auto"/>
                <w:sz w:val="24"/>
                <w:szCs w:val="24"/>
              </w:rPr>
            </w:pPr>
            <w:r w:rsidRPr="000A1400">
              <w:rPr>
                <w:color w:val="auto"/>
                <w:sz w:val="23"/>
                <w:szCs w:val="23"/>
              </w:rPr>
              <w:t xml:space="preserve">Исследования стиля взаимодействия учащихся, </w:t>
            </w:r>
            <w:r w:rsidRPr="000A1400">
              <w:rPr>
                <w:color w:val="auto"/>
                <w:sz w:val="23"/>
                <w:szCs w:val="23"/>
              </w:rPr>
              <w:lastRenderedPageBreak/>
              <w:t>сложившиеся в классе взаимоотношения, уровня коммуникативной компетентности, выявление детей «группы риска».</w:t>
            </w:r>
          </w:p>
        </w:tc>
      </w:tr>
      <w:tr w:rsidR="00986916" w:rsidRPr="000A1400" w:rsidTr="00FF0B97">
        <w:trPr>
          <w:gridAfter w:val="1"/>
          <w:wAfter w:w="1748" w:type="dxa"/>
          <w:trHeight w:val="440"/>
        </w:trPr>
        <w:tc>
          <w:tcPr>
            <w:tcW w:w="675" w:type="dxa"/>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pStyle w:val="af5"/>
            </w:pPr>
            <w:r w:rsidRPr="000A1400">
              <w:lastRenderedPageBreak/>
              <w:t>11</w:t>
            </w:r>
          </w:p>
        </w:tc>
        <w:tc>
          <w:tcPr>
            <w:tcW w:w="2356" w:type="dxa"/>
            <w:gridSpan w:val="3"/>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autoSpaceDE w:val="0"/>
              <w:autoSpaceDN w:val="0"/>
              <w:adjustRightInd w:val="0"/>
              <w:rPr>
                <w:rFonts w:ascii="Times New Roman" w:hAnsi="Times New Roman"/>
                <w:sz w:val="24"/>
                <w:szCs w:val="24"/>
              </w:rPr>
            </w:pPr>
            <w:r w:rsidRPr="000A1400">
              <w:rPr>
                <w:rFonts w:ascii="Times New Roman" w:hAnsi="Times New Roman"/>
                <w:sz w:val="24"/>
                <w:szCs w:val="24"/>
              </w:rPr>
              <w:t>Диагностика уровня тревожности у учащихся выпускных классов</w:t>
            </w:r>
          </w:p>
        </w:tc>
        <w:tc>
          <w:tcPr>
            <w:tcW w:w="1609" w:type="dxa"/>
            <w:gridSpan w:val="2"/>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9,11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986916" w:rsidRPr="000A1400" w:rsidRDefault="00986916" w:rsidP="00986916">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 диагностика)</w:t>
            </w:r>
          </w:p>
        </w:tc>
        <w:tc>
          <w:tcPr>
            <w:tcW w:w="1280" w:type="dxa"/>
            <w:gridSpan w:val="3"/>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rPr>
                <w:rFonts w:ascii="Times New Roman" w:hAnsi="Times New Roman"/>
                <w:sz w:val="24"/>
                <w:szCs w:val="24"/>
              </w:rPr>
            </w:pPr>
            <w:r w:rsidRPr="000A1400">
              <w:rPr>
                <w:rFonts w:ascii="Times New Roman" w:hAnsi="Times New Roman"/>
                <w:sz w:val="24"/>
                <w:szCs w:val="24"/>
              </w:rPr>
              <w:t>Ноябрь, апрель</w:t>
            </w:r>
          </w:p>
        </w:tc>
        <w:tc>
          <w:tcPr>
            <w:tcW w:w="1593" w:type="dxa"/>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pStyle w:val="21"/>
              <w:widowControl w:val="0"/>
              <w:rPr>
                <w:sz w:val="24"/>
                <w:szCs w:val="24"/>
              </w:rPr>
            </w:pPr>
            <w:r w:rsidRPr="000A1400">
              <w:rPr>
                <w:sz w:val="24"/>
                <w:szCs w:val="24"/>
              </w:rPr>
              <w:t xml:space="preserve">Определение уровня психологической готовности выпускников к экзаменационным испытаниям. Своевременное выявление основных трудностей. </w:t>
            </w:r>
          </w:p>
        </w:tc>
      </w:tr>
      <w:tr w:rsidR="00986916" w:rsidRPr="000A1400" w:rsidTr="00FF0B97">
        <w:trPr>
          <w:gridAfter w:val="1"/>
          <w:wAfter w:w="1748" w:type="dxa"/>
          <w:trHeight w:val="1733"/>
        </w:trPr>
        <w:tc>
          <w:tcPr>
            <w:tcW w:w="675" w:type="dxa"/>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pStyle w:val="af5"/>
            </w:pPr>
            <w:r w:rsidRPr="000A1400">
              <w:t>12</w:t>
            </w:r>
          </w:p>
        </w:tc>
        <w:tc>
          <w:tcPr>
            <w:tcW w:w="2356" w:type="dxa"/>
            <w:gridSpan w:val="3"/>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autoSpaceDE w:val="0"/>
              <w:autoSpaceDN w:val="0"/>
              <w:adjustRightInd w:val="0"/>
              <w:rPr>
                <w:rFonts w:ascii="Times New Roman" w:hAnsi="Times New Roman"/>
                <w:sz w:val="24"/>
                <w:szCs w:val="24"/>
              </w:rPr>
            </w:pPr>
            <w:r w:rsidRPr="000A1400">
              <w:rPr>
                <w:rFonts w:ascii="Times New Roman" w:hAnsi="Times New Roman"/>
                <w:sz w:val="24"/>
                <w:szCs w:val="24"/>
              </w:rPr>
              <w:t>Изучение школьной мотивации</w:t>
            </w:r>
          </w:p>
          <w:p w:rsidR="00986916" w:rsidRPr="000A1400" w:rsidRDefault="00986916" w:rsidP="00986916">
            <w:pPr>
              <w:autoSpaceDE w:val="0"/>
              <w:autoSpaceDN w:val="0"/>
              <w:adjustRightInd w:val="0"/>
              <w:rPr>
                <w:rFonts w:ascii="Times New Roman" w:hAnsi="Times New Roman"/>
                <w:sz w:val="24"/>
                <w:szCs w:val="24"/>
              </w:rPr>
            </w:pPr>
          </w:p>
          <w:p w:rsidR="00986916" w:rsidRPr="000A1400" w:rsidRDefault="00986916" w:rsidP="00986916">
            <w:pPr>
              <w:autoSpaceDE w:val="0"/>
              <w:autoSpaceDN w:val="0"/>
              <w:adjustRightInd w:val="0"/>
              <w:rPr>
                <w:rFonts w:ascii="Times New Roman" w:hAnsi="Times New Roman"/>
                <w:sz w:val="24"/>
                <w:szCs w:val="24"/>
              </w:rPr>
            </w:pPr>
          </w:p>
        </w:tc>
        <w:tc>
          <w:tcPr>
            <w:tcW w:w="1609" w:type="dxa"/>
            <w:gridSpan w:val="2"/>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1-11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986916" w:rsidRPr="000A1400" w:rsidRDefault="00986916" w:rsidP="00986916">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 диагностика)</w:t>
            </w:r>
          </w:p>
        </w:tc>
        <w:tc>
          <w:tcPr>
            <w:tcW w:w="1280" w:type="dxa"/>
            <w:gridSpan w:val="3"/>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rPr>
                <w:rFonts w:ascii="Times New Roman" w:hAnsi="Times New Roman"/>
                <w:sz w:val="24"/>
                <w:szCs w:val="24"/>
              </w:rPr>
            </w:pPr>
            <w:r w:rsidRPr="000A1400">
              <w:rPr>
                <w:rFonts w:ascii="Times New Roman" w:hAnsi="Times New Roman"/>
                <w:sz w:val="24"/>
                <w:szCs w:val="24"/>
              </w:rPr>
              <w:t>декабрь</w:t>
            </w:r>
          </w:p>
        </w:tc>
        <w:tc>
          <w:tcPr>
            <w:tcW w:w="1593" w:type="dxa"/>
            <w:tcBorders>
              <w:top w:val="single" w:sz="4" w:space="0" w:color="000000"/>
              <w:left w:val="single" w:sz="4" w:space="0" w:color="000000"/>
              <w:bottom w:val="single" w:sz="4" w:space="0" w:color="000000"/>
              <w:right w:val="single" w:sz="4" w:space="0" w:color="000000"/>
            </w:tcBorders>
          </w:tcPr>
          <w:p w:rsidR="00986916" w:rsidRPr="000A1400" w:rsidRDefault="00986916" w:rsidP="00986916">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986916" w:rsidRPr="000A1400" w:rsidRDefault="00986916" w:rsidP="00FF0B97">
            <w:pPr>
              <w:pStyle w:val="21"/>
              <w:widowControl w:val="0"/>
              <w:rPr>
                <w:sz w:val="24"/>
                <w:szCs w:val="24"/>
              </w:rPr>
            </w:pPr>
            <w:r w:rsidRPr="000A1400">
              <w:rPr>
                <w:sz w:val="24"/>
                <w:szCs w:val="24"/>
              </w:rPr>
              <w:t xml:space="preserve">Обеспечение успешности социализации личности, </w:t>
            </w:r>
            <w:proofErr w:type="spellStart"/>
            <w:r w:rsidRPr="000A1400">
              <w:rPr>
                <w:sz w:val="24"/>
                <w:szCs w:val="24"/>
              </w:rPr>
              <w:t>адаптированности</w:t>
            </w:r>
            <w:proofErr w:type="spellEnd"/>
            <w:r w:rsidRPr="000A1400">
              <w:rPr>
                <w:sz w:val="24"/>
                <w:szCs w:val="24"/>
              </w:rPr>
              <w:t xml:space="preserve"> к процессу обучения.</w:t>
            </w:r>
          </w:p>
        </w:tc>
      </w:tr>
      <w:tr w:rsidR="00154817" w:rsidRPr="000A1400" w:rsidTr="00FF0B97">
        <w:trPr>
          <w:gridAfter w:val="1"/>
          <w:wAfter w:w="1748" w:type="dxa"/>
          <w:trHeight w:val="440"/>
        </w:trPr>
        <w:tc>
          <w:tcPr>
            <w:tcW w:w="675"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13</w:t>
            </w:r>
          </w:p>
        </w:tc>
        <w:tc>
          <w:tcPr>
            <w:tcW w:w="2356" w:type="dxa"/>
            <w:gridSpan w:val="3"/>
            <w:tcBorders>
              <w:top w:val="single" w:sz="4" w:space="0" w:color="000000"/>
              <w:left w:val="single" w:sz="4" w:space="0" w:color="000000"/>
              <w:bottom w:val="single" w:sz="4" w:space="0" w:color="000000"/>
              <w:right w:val="single" w:sz="4" w:space="0" w:color="000000"/>
            </w:tcBorders>
          </w:tcPr>
          <w:p w:rsidR="00154817" w:rsidRPr="00FF0B97" w:rsidRDefault="00154817" w:rsidP="00154817">
            <w:pPr>
              <w:autoSpaceDE w:val="0"/>
              <w:autoSpaceDN w:val="0"/>
              <w:adjustRightInd w:val="0"/>
              <w:rPr>
                <w:rFonts w:ascii="Times New Roman" w:eastAsia="Times New Roman" w:hAnsi="Times New Roman" w:cs="Times New Roman"/>
                <w:bCs/>
                <w:sz w:val="24"/>
                <w:szCs w:val="24"/>
              </w:rPr>
            </w:pPr>
            <w:r w:rsidRPr="00FF0B97">
              <w:rPr>
                <w:rFonts w:ascii="Times New Roman" w:eastAsia="Times New Roman" w:hAnsi="Times New Roman" w:cs="Times New Roman"/>
                <w:bCs/>
                <w:sz w:val="24"/>
                <w:szCs w:val="24"/>
              </w:rPr>
              <w:t xml:space="preserve">Диагностика склонностей и способностей обучающихся с целью профориентации: </w:t>
            </w:r>
          </w:p>
          <w:p w:rsidR="00154817" w:rsidRPr="002918B6" w:rsidRDefault="00154817" w:rsidP="00FF0B97">
            <w:pPr>
              <w:autoSpaceDE w:val="0"/>
              <w:autoSpaceDN w:val="0"/>
              <w:adjustRightInd w:val="0"/>
              <w:rPr>
                <w:rFonts w:ascii="Times New Roman" w:hAnsi="Times New Roman" w:cs="Times New Roman"/>
                <w:sz w:val="24"/>
                <w:szCs w:val="24"/>
              </w:rPr>
            </w:pPr>
            <w:r w:rsidRPr="002918B6">
              <w:rPr>
                <w:rFonts w:ascii="Times New Roman" w:eastAsia="Times New Roman" w:hAnsi="Times New Roman" w:cs="Times New Roman"/>
                <w:sz w:val="24"/>
                <w:szCs w:val="24"/>
              </w:rPr>
              <w:t>1.Методика выявления склонностей и способностей детей через платформу «Билет в будущее»</w:t>
            </w:r>
          </w:p>
        </w:tc>
        <w:tc>
          <w:tcPr>
            <w:tcW w:w="1609" w:type="dxa"/>
            <w:gridSpan w:val="2"/>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autoSpaceDE w:val="0"/>
              <w:autoSpaceDN w:val="0"/>
              <w:adjustRightInd w:val="0"/>
              <w:rPr>
                <w:rFonts w:ascii="Times New Roman" w:hAnsi="Times New Roman" w:cs="Times New Roman"/>
                <w:sz w:val="24"/>
                <w:szCs w:val="24"/>
              </w:rPr>
            </w:pPr>
            <w:r w:rsidRPr="002918B6">
              <w:rPr>
                <w:rFonts w:ascii="Times New Roman" w:hAnsi="Times New Roman" w:cs="Times New Roman"/>
                <w:sz w:val="24"/>
                <w:szCs w:val="24"/>
              </w:rPr>
              <w:t xml:space="preserve">7-11 </w:t>
            </w:r>
            <w:proofErr w:type="spellStart"/>
            <w:r w:rsidRPr="002918B6">
              <w:rPr>
                <w:rFonts w:ascii="Times New Roman" w:hAnsi="Times New Roman" w:cs="Times New Roman"/>
                <w:sz w:val="24"/>
                <w:szCs w:val="24"/>
              </w:rPr>
              <w:t>кл</w:t>
            </w:r>
            <w:proofErr w:type="spellEnd"/>
            <w:r w:rsidRPr="002918B6">
              <w:rPr>
                <w:rFonts w:ascii="Times New Roman" w:hAnsi="Times New Roman" w:cs="Times New Roman"/>
                <w:sz w:val="24"/>
                <w:szCs w:val="24"/>
              </w:rPr>
              <w:t>.</w:t>
            </w:r>
          </w:p>
          <w:p w:rsidR="00154817" w:rsidRPr="002918B6" w:rsidRDefault="00154817" w:rsidP="00154817">
            <w:pPr>
              <w:autoSpaceDE w:val="0"/>
              <w:autoSpaceDN w:val="0"/>
              <w:adjustRightInd w:val="0"/>
              <w:rPr>
                <w:rFonts w:ascii="Times New Roman" w:hAnsi="Times New Roman" w:cs="Times New Roman"/>
                <w:sz w:val="24"/>
                <w:szCs w:val="24"/>
              </w:rPr>
            </w:pPr>
            <w:r w:rsidRPr="002918B6">
              <w:rPr>
                <w:rFonts w:ascii="Times New Roman" w:hAnsi="Times New Roman" w:cs="Times New Roman"/>
                <w:sz w:val="24"/>
                <w:szCs w:val="24"/>
              </w:rPr>
              <w:t>(групповая диагностика)</w:t>
            </w:r>
          </w:p>
        </w:tc>
        <w:tc>
          <w:tcPr>
            <w:tcW w:w="1280" w:type="dxa"/>
            <w:gridSpan w:val="3"/>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rPr>
                <w:rFonts w:ascii="Times New Roman" w:hAnsi="Times New Roman" w:cs="Times New Roman"/>
                <w:sz w:val="24"/>
                <w:szCs w:val="24"/>
              </w:rPr>
            </w:pPr>
            <w:r w:rsidRPr="002918B6">
              <w:rPr>
                <w:rFonts w:ascii="Times New Roman" w:hAnsi="Times New Roman" w:cs="Times New Roman"/>
                <w:sz w:val="24"/>
                <w:szCs w:val="24"/>
              </w:rPr>
              <w:t>январь-февраль</w:t>
            </w:r>
          </w:p>
        </w:tc>
        <w:tc>
          <w:tcPr>
            <w:tcW w:w="1593" w:type="dxa"/>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pStyle w:val="af5"/>
            </w:pPr>
            <w:r w:rsidRPr="002918B6">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autoSpaceDE w:val="0"/>
              <w:autoSpaceDN w:val="0"/>
              <w:adjustRightInd w:val="0"/>
              <w:rPr>
                <w:rFonts w:ascii="Times New Roman" w:eastAsia="Times New Roman" w:hAnsi="Times New Roman" w:cs="Times New Roman"/>
                <w:sz w:val="24"/>
                <w:szCs w:val="24"/>
              </w:rPr>
            </w:pPr>
            <w:r w:rsidRPr="002918B6">
              <w:rPr>
                <w:rFonts w:ascii="Times New Roman" w:eastAsia="Times New Roman" w:hAnsi="Times New Roman" w:cs="Times New Roman"/>
                <w:sz w:val="24"/>
                <w:szCs w:val="24"/>
              </w:rPr>
              <w:t xml:space="preserve">Раннее выявление </w:t>
            </w:r>
            <w:proofErr w:type="gramStart"/>
            <w:r w:rsidRPr="002918B6">
              <w:rPr>
                <w:rFonts w:ascii="Times New Roman" w:eastAsia="Times New Roman" w:hAnsi="Times New Roman" w:cs="Times New Roman"/>
                <w:sz w:val="24"/>
                <w:szCs w:val="24"/>
              </w:rPr>
              <w:t>познавательных</w:t>
            </w:r>
            <w:proofErr w:type="gramEnd"/>
          </w:p>
          <w:p w:rsidR="00154817" w:rsidRPr="002918B6" w:rsidRDefault="00154817" w:rsidP="00154817">
            <w:pPr>
              <w:pStyle w:val="21"/>
              <w:widowControl w:val="0"/>
              <w:rPr>
                <w:sz w:val="24"/>
                <w:szCs w:val="24"/>
              </w:rPr>
            </w:pPr>
            <w:r w:rsidRPr="002918B6">
              <w:rPr>
                <w:sz w:val="24"/>
                <w:szCs w:val="24"/>
              </w:rPr>
              <w:t>и профессиональных интересов, получение информации о мире профессий, формирование ответственного отношения к выбору профессионального пути через расширение границ самопознания</w:t>
            </w:r>
          </w:p>
        </w:tc>
      </w:tr>
      <w:tr w:rsidR="00154817" w:rsidRPr="000A1400" w:rsidTr="00FF0B97">
        <w:trPr>
          <w:gridAfter w:val="1"/>
          <w:wAfter w:w="1748" w:type="dxa"/>
          <w:trHeight w:val="440"/>
        </w:trPr>
        <w:tc>
          <w:tcPr>
            <w:tcW w:w="675"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14</w:t>
            </w:r>
          </w:p>
        </w:tc>
        <w:tc>
          <w:tcPr>
            <w:tcW w:w="2356" w:type="dxa"/>
            <w:gridSpan w:val="3"/>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autoSpaceDE w:val="0"/>
              <w:autoSpaceDN w:val="0"/>
              <w:adjustRightInd w:val="0"/>
              <w:rPr>
                <w:rFonts w:ascii="Times New Roman" w:hAnsi="Times New Roman" w:cs="Times New Roman"/>
                <w:sz w:val="24"/>
                <w:szCs w:val="24"/>
              </w:rPr>
            </w:pPr>
            <w:r w:rsidRPr="002918B6">
              <w:rPr>
                <w:rFonts w:ascii="Times New Roman" w:hAnsi="Times New Roman" w:cs="Times New Roman"/>
                <w:sz w:val="24"/>
                <w:szCs w:val="24"/>
              </w:rPr>
              <w:t>Диагностика уровня готовности обучающихся 4-х классов к переходу в среднее звено</w:t>
            </w:r>
          </w:p>
        </w:tc>
        <w:tc>
          <w:tcPr>
            <w:tcW w:w="1609" w:type="dxa"/>
            <w:gridSpan w:val="2"/>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autoSpaceDE w:val="0"/>
              <w:autoSpaceDN w:val="0"/>
              <w:adjustRightInd w:val="0"/>
              <w:rPr>
                <w:rFonts w:ascii="Times New Roman" w:hAnsi="Times New Roman" w:cs="Times New Roman"/>
                <w:sz w:val="24"/>
                <w:szCs w:val="24"/>
              </w:rPr>
            </w:pPr>
            <w:r w:rsidRPr="002918B6">
              <w:rPr>
                <w:rFonts w:ascii="Times New Roman" w:hAnsi="Times New Roman" w:cs="Times New Roman"/>
                <w:sz w:val="24"/>
                <w:szCs w:val="24"/>
              </w:rPr>
              <w:t>4кл.</w:t>
            </w:r>
          </w:p>
          <w:p w:rsidR="00154817" w:rsidRPr="002918B6" w:rsidRDefault="00154817" w:rsidP="00154817">
            <w:pPr>
              <w:autoSpaceDE w:val="0"/>
              <w:autoSpaceDN w:val="0"/>
              <w:adjustRightInd w:val="0"/>
              <w:rPr>
                <w:rFonts w:ascii="Times New Roman" w:hAnsi="Times New Roman" w:cs="Times New Roman"/>
                <w:sz w:val="24"/>
                <w:szCs w:val="24"/>
              </w:rPr>
            </w:pPr>
            <w:r w:rsidRPr="002918B6">
              <w:rPr>
                <w:rFonts w:ascii="Times New Roman" w:hAnsi="Times New Roman" w:cs="Times New Roman"/>
                <w:sz w:val="24"/>
                <w:szCs w:val="24"/>
              </w:rPr>
              <w:t>(групповая диагностика)</w:t>
            </w:r>
          </w:p>
        </w:tc>
        <w:tc>
          <w:tcPr>
            <w:tcW w:w="1280" w:type="dxa"/>
            <w:gridSpan w:val="3"/>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rPr>
                <w:rFonts w:ascii="Times New Roman" w:hAnsi="Times New Roman" w:cs="Times New Roman"/>
                <w:sz w:val="24"/>
                <w:szCs w:val="24"/>
              </w:rPr>
            </w:pPr>
            <w:r w:rsidRPr="002918B6">
              <w:rPr>
                <w:rFonts w:ascii="Times New Roman" w:hAnsi="Times New Roman" w:cs="Times New Roman"/>
                <w:sz w:val="24"/>
                <w:szCs w:val="24"/>
              </w:rPr>
              <w:t>март</w:t>
            </w:r>
          </w:p>
        </w:tc>
        <w:tc>
          <w:tcPr>
            <w:tcW w:w="1593" w:type="dxa"/>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pStyle w:val="af5"/>
            </w:pPr>
            <w:r w:rsidRPr="002918B6">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pStyle w:val="21"/>
              <w:widowControl w:val="0"/>
              <w:rPr>
                <w:sz w:val="24"/>
                <w:szCs w:val="24"/>
              </w:rPr>
            </w:pPr>
            <w:r w:rsidRPr="002918B6">
              <w:rPr>
                <w:sz w:val="24"/>
                <w:szCs w:val="24"/>
              </w:rPr>
              <w:t>Выявление детей с низким уровнем готовности. Выработка рекомендаций классным руководителям и родителям.</w:t>
            </w:r>
          </w:p>
        </w:tc>
      </w:tr>
      <w:tr w:rsidR="00154817" w:rsidRPr="000A1400" w:rsidTr="00FF0B97">
        <w:trPr>
          <w:gridAfter w:val="1"/>
          <w:wAfter w:w="1748" w:type="dxa"/>
          <w:trHeight w:val="440"/>
        </w:trPr>
        <w:tc>
          <w:tcPr>
            <w:tcW w:w="675"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15</w:t>
            </w:r>
          </w:p>
        </w:tc>
        <w:tc>
          <w:tcPr>
            <w:tcW w:w="2356" w:type="dxa"/>
            <w:gridSpan w:val="3"/>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autoSpaceDE w:val="0"/>
              <w:autoSpaceDN w:val="0"/>
              <w:adjustRightInd w:val="0"/>
              <w:rPr>
                <w:rFonts w:ascii="Times New Roman" w:hAnsi="Times New Roman" w:cs="Times New Roman"/>
                <w:sz w:val="24"/>
                <w:szCs w:val="24"/>
              </w:rPr>
            </w:pPr>
            <w:r w:rsidRPr="002918B6">
              <w:rPr>
                <w:rFonts w:ascii="Times New Roman" w:hAnsi="Times New Roman" w:cs="Times New Roman"/>
                <w:sz w:val="24"/>
                <w:szCs w:val="24"/>
              </w:rPr>
              <w:t xml:space="preserve">Изучение психологического климата в коллективе, эмоциональной </w:t>
            </w:r>
            <w:r w:rsidRPr="002918B6">
              <w:rPr>
                <w:rFonts w:ascii="Times New Roman" w:hAnsi="Times New Roman" w:cs="Times New Roman"/>
                <w:sz w:val="24"/>
                <w:szCs w:val="24"/>
              </w:rPr>
              <w:lastRenderedPageBreak/>
              <w:t>сплоченности; оценка психологического состояния школьников</w:t>
            </w:r>
          </w:p>
        </w:tc>
        <w:tc>
          <w:tcPr>
            <w:tcW w:w="1609" w:type="dxa"/>
            <w:gridSpan w:val="2"/>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autoSpaceDE w:val="0"/>
              <w:autoSpaceDN w:val="0"/>
              <w:adjustRightInd w:val="0"/>
              <w:rPr>
                <w:rFonts w:ascii="Times New Roman" w:hAnsi="Times New Roman" w:cs="Times New Roman"/>
                <w:sz w:val="24"/>
                <w:szCs w:val="24"/>
              </w:rPr>
            </w:pPr>
            <w:r w:rsidRPr="002918B6">
              <w:rPr>
                <w:rFonts w:ascii="Times New Roman" w:hAnsi="Times New Roman" w:cs="Times New Roman"/>
                <w:sz w:val="24"/>
                <w:szCs w:val="24"/>
              </w:rPr>
              <w:lastRenderedPageBreak/>
              <w:t xml:space="preserve">1-11  </w:t>
            </w:r>
            <w:proofErr w:type="spellStart"/>
            <w:r w:rsidRPr="002918B6">
              <w:rPr>
                <w:rFonts w:ascii="Times New Roman" w:hAnsi="Times New Roman" w:cs="Times New Roman"/>
                <w:sz w:val="24"/>
                <w:szCs w:val="24"/>
              </w:rPr>
              <w:t>кл</w:t>
            </w:r>
            <w:proofErr w:type="spellEnd"/>
            <w:r w:rsidRPr="002918B6">
              <w:rPr>
                <w:rFonts w:ascii="Times New Roman" w:hAnsi="Times New Roman" w:cs="Times New Roman"/>
                <w:sz w:val="24"/>
                <w:szCs w:val="24"/>
              </w:rPr>
              <w:t>.</w:t>
            </w:r>
          </w:p>
          <w:p w:rsidR="00154817" w:rsidRPr="002918B6" w:rsidRDefault="00154817" w:rsidP="00154817">
            <w:pPr>
              <w:jc w:val="center"/>
              <w:rPr>
                <w:rFonts w:ascii="Times New Roman" w:hAnsi="Times New Roman" w:cs="Times New Roman"/>
                <w:sz w:val="24"/>
                <w:szCs w:val="24"/>
              </w:rPr>
            </w:pPr>
            <w:r w:rsidRPr="002918B6">
              <w:rPr>
                <w:rFonts w:ascii="Times New Roman" w:hAnsi="Times New Roman" w:cs="Times New Roman"/>
                <w:sz w:val="24"/>
                <w:szCs w:val="24"/>
              </w:rPr>
              <w:t>(групповая диагностика)</w:t>
            </w:r>
          </w:p>
        </w:tc>
        <w:tc>
          <w:tcPr>
            <w:tcW w:w="1280" w:type="dxa"/>
            <w:gridSpan w:val="3"/>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rPr>
                <w:rFonts w:ascii="Times New Roman" w:hAnsi="Times New Roman" w:cs="Times New Roman"/>
                <w:sz w:val="24"/>
                <w:szCs w:val="24"/>
              </w:rPr>
            </w:pPr>
            <w:r w:rsidRPr="002918B6">
              <w:rPr>
                <w:rFonts w:ascii="Times New Roman" w:hAnsi="Times New Roman" w:cs="Times New Roman"/>
                <w:sz w:val="24"/>
                <w:szCs w:val="24"/>
              </w:rPr>
              <w:t>В течение года</w:t>
            </w:r>
          </w:p>
        </w:tc>
        <w:tc>
          <w:tcPr>
            <w:tcW w:w="1593" w:type="dxa"/>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pStyle w:val="af5"/>
            </w:pPr>
            <w:r w:rsidRPr="002918B6">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pStyle w:val="21"/>
              <w:widowControl w:val="0"/>
              <w:rPr>
                <w:sz w:val="24"/>
                <w:szCs w:val="24"/>
              </w:rPr>
            </w:pPr>
            <w:r w:rsidRPr="002918B6">
              <w:rPr>
                <w:sz w:val="24"/>
                <w:szCs w:val="24"/>
              </w:rPr>
              <w:t xml:space="preserve">Выявление учащихся группы риска, находящихся в трудной жизненной ситуации; выявление детей </w:t>
            </w:r>
            <w:proofErr w:type="gramStart"/>
            <w:r w:rsidRPr="002918B6">
              <w:rPr>
                <w:sz w:val="24"/>
                <w:szCs w:val="24"/>
              </w:rPr>
              <w:t>со</w:t>
            </w:r>
            <w:proofErr w:type="gramEnd"/>
            <w:r w:rsidRPr="002918B6">
              <w:rPr>
                <w:sz w:val="24"/>
                <w:szCs w:val="24"/>
              </w:rPr>
              <w:t xml:space="preserve"> школьной </w:t>
            </w:r>
            <w:proofErr w:type="spellStart"/>
            <w:r w:rsidRPr="002918B6">
              <w:rPr>
                <w:sz w:val="24"/>
                <w:szCs w:val="24"/>
              </w:rPr>
              <w:lastRenderedPageBreak/>
              <w:t>дезадаптацией</w:t>
            </w:r>
            <w:proofErr w:type="spellEnd"/>
            <w:r w:rsidRPr="002918B6">
              <w:rPr>
                <w:sz w:val="24"/>
                <w:szCs w:val="24"/>
              </w:rPr>
              <w:t>. Обеспечение психологического сопровождения проблемных детей.</w:t>
            </w:r>
          </w:p>
        </w:tc>
      </w:tr>
      <w:tr w:rsidR="00154817" w:rsidRPr="000A1400" w:rsidTr="00FF0B97">
        <w:trPr>
          <w:gridAfter w:val="1"/>
          <w:wAfter w:w="1748" w:type="dxa"/>
          <w:trHeight w:val="440"/>
        </w:trPr>
        <w:tc>
          <w:tcPr>
            <w:tcW w:w="675"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lastRenderedPageBreak/>
              <w:t>16</w:t>
            </w:r>
          </w:p>
        </w:tc>
        <w:tc>
          <w:tcPr>
            <w:tcW w:w="2356" w:type="dxa"/>
            <w:gridSpan w:val="3"/>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autoSpaceDE w:val="0"/>
              <w:autoSpaceDN w:val="0"/>
              <w:adjustRightInd w:val="0"/>
              <w:rPr>
                <w:rFonts w:ascii="Times New Roman" w:hAnsi="Times New Roman" w:cs="Times New Roman"/>
                <w:sz w:val="24"/>
                <w:szCs w:val="24"/>
              </w:rPr>
            </w:pPr>
            <w:r w:rsidRPr="002918B6">
              <w:rPr>
                <w:rFonts w:ascii="Times New Roman" w:hAnsi="Times New Roman" w:cs="Times New Roman"/>
                <w:sz w:val="24"/>
                <w:szCs w:val="24"/>
              </w:rPr>
              <w:t>Определение психического состояния учителя</w:t>
            </w:r>
          </w:p>
        </w:tc>
        <w:tc>
          <w:tcPr>
            <w:tcW w:w="1609" w:type="dxa"/>
            <w:gridSpan w:val="2"/>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autoSpaceDE w:val="0"/>
              <w:autoSpaceDN w:val="0"/>
              <w:adjustRightInd w:val="0"/>
              <w:rPr>
                <w:rFonts w:ascii="Times New Roman" w:hAnsi="Times New Roman" w:cs="Times New Roman"/>
                <w:sz w:val="24"/>
                <w:szCs w:val="24"/>
              </w:rPr>
            </w:pPr>
            <w:r w:rsidRPr="002918B6">
              <w:rPr>
                <w:rFonts w:ascii="Times New Roman" w:hAnsi="Times New Roman" w:cs="Times New Roman"/>
                <w:sz w:val="24"/>
                <w:szCs w:val="24"/>
              </w:rPr>
              <w:t>педагоги</w:t>
            </w:r>
          </w:p>
        </w:tc>
        <w:tc>
          <w:tcPr>
            <w:tcW w:w="1280" w:type="dxa"/>
            <w:gridSpan w:val="3"/>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rPr>
                <w:rFonts w:ascii="Times New Roman" w:hAnsi="Times New Roman" w:cs="Times New Roman"/>
                <w:sz w:val="24"/>
                <w:szCs w:val="24"/>
              </w:rPr>
            </w:pPr>
            <w:r w:rsidRPr="002918B6">
              <w:rPr>
                <w:rFonts w:ascii="Times New Roman" w:hAnsi="Times New Roman" w:cs="Times New Roman"/>
                <w:sz w:val="24"/>
                <w:szCs w:val="24"/>
              </w:rPr>
              <w:t>февраль</w:t>
            </w:r>
          </w:p>
        </w:tc>
        <w:tc>
          <w:tcPr>
            <w:tcW w:w="1593" w:type="dxa"/>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pStyle w:val="af5"/>
            </w:pPr>
            <w:r w:rsidRPr="002918B6">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pStyle w:val="21"/>
              <w:widowControl w:val="0"/>
              <w:rPr>
                <w:sz w:val="24"/>
                <w:szCs w:val="24"/>
              </w:rPr>
            </w:pPr>
            <w:r w:rsidRPr="002918B6">
              <w:rPr>
                <w:sz w:val="24"/>
                <w:szCs w:val="24"/>
              </w:rPr>
              <w:t>Своевременное определение уровня эмоционального выгорания педагогического коллектива с целью оказания психологической помощи по стабилизации психического состояния.</w:t>
            </w:r>
          </w:p>
        </w:tc>
      </w:tr>
      <w:tr w:rsidR="00154817" w:rsidRPr="000A1400" w:rsidTr="00FF0B97">
        <w:trPr>
          <w:gridAfter w:val="1"/>
          <w:wAfter w:w="1748" w:type="dxa"/>
          <w:trHeight w:val="440"/>
        </w:trPr>
        <w:tc>
          <w:tcPr>
            <w:tcW w:w="675"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17</w:t>
            </w:r>
          </w:p>
        </w:tc>
        <w:tc>
          <w:tcPr>
            <w:tcW w:w="2356" w:type="dxa"/>
            <w:gridSpan w:val="3"/>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autoSpaceDE w:val="0"/>
              <w:autoSpaceDN w:val="0"/>
              <w:adjustRightInd w:val="0"/>
              <w:rPr>
                <w:rFonts w:ascii="Times New Roman" w:hAnsi="Times New Roman" w:cs="Times New Roman"/>
                <w:sz w:val="24"/>
                <w:szCs w:val="24"/>
              </w:rPr>
            </w:pPr>
            <w:r w:rsidRPr="002918B6">
              <w:rPr>
                <w:rFonts w:ascii="Times New Roman" w:hAnsi="Times New Roman" w:cs="Times New Roman"/>
                <w:sz w:val="24"/>
                <w:szCs w:val="24"/>
              </w:rPr>
              <w:t xml:space="preserve">Изучение личностных особенностей, умственных способностей; выявление одаренных детей </w:t>
            </w:r>
          </w:p>
        </w:tc>
        <w:tc>
          <w:tcPr>
            <w:tcW w:w="1609" w:type="dxa"/>
            <w:gridSpan w:val="2"/>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autoSpaceDE w:val="0"/>
              <w:autoSpaceDN w:val="0"/>
              <w:adjustRightInd w:val="0"/>
              <w:rPr>
                <w:rFonts w:ascii="Times New Roman" w:hAnsi="Times New Roman" w:cs="Times New Roman"/>
                <w:sz w:val="24"/>
                <w:szCs w:val="24"/>
              </w:rPr>
            </w:pPr>
            <w:r w:rsidRPr="002918B6">
              <w:rPr>
                <w:rFonts w:ascii="Times New Roman" w:hAnsi="Times New Roman" w:cs="Times New Roman"/>
                <w:sz w:val="24"/>
                <w:szCs w:val="24"/>
              </w:rPr>
              <w:t>1-11кл.</w:t>
            </w:r>
          </w:p>
          <w:p w:rsidR="00154817" w:rsidRPr="002918B6" w:rsidRDefault="00154817" w:rsidP="00154817">
            <w:pPr>
              <w:autoSpaceDE w:val="0"/>
              <w:autoSpaceDN w:val="0"/>
              <w:adjustRightInd w:val="0"/>
              <w:rPr>
                <w:rFonts w:ascii="Times New Roman" w:hAnsi="Times New Roman" w:cs="Times New Roman"/>
                <w:sz w:val="24"/>
                <w:szCs w:val="24"/>
              </w:rPr>
            </w:pPr>
            <w:r w:rsidRPr="002918B6">
              <w:rPr>
                <w:rFonts w:ascii="Times New Roman" w:hAnsi="Times New Roman" w:cs="Times New Roman"/>
                <w:sz w:val="24"/>
                <w:szCs w:val="24"/>
              </w:rPr>
              <w:t>(индивидуальная и групповая)</w:t>
            </w:r>
          </w:p>
        </w:tc>
        <w:tc>
          <w:tcPr>
            <w:tcW w:w="1280" w:type="dxa"/>
            <w:gridSpan w:val="3"/>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rPr>
                <w:rFonts w:ascii="Times New Roman" w:hAnsi="Times New Roman" w:cs="Times New Roman"/>
                <w:sz w:val="24"/>
                <w:szCs w:val="24"/>
              </w:rPr>
            </w:pPr>
            <w:r w:rsidRPr="002918B6">
              <w:rPr>
                <w:rFonts w:ascii="Times New Roman" w:hAnsi="Times New Roman" w:cs="Times New Roman"/>
                <w:sz w:val="24"/>
                <w:szCs w:val="24"/>
              </w:rPr>
              <w:t>в течение года</w:t>
            </w:r>
          </w:p>
        </w:tc>
        <w:tc>
          <w:tcPr>
            <w:tcW w:w="1593" w:type="dxa"/>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pStyle w:val="af5"/>
            </w:pPr>
            <w:r w:rsidRPr="002918B6">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pStyle w:val="21"/>
              <w:widowControl w:val="0"/>
              <w:rPr>
                <w:sz w:val="24"/>
                <w:szCs w:val="24"/>
              </w:rPr>
            </w:pPr>
            <w:r w:rsidRPr="002918B6">
              <w:rPr>
                <w:sz w:val="24"/>
                <w:szCs w:val="24"/>
              </w:rPr>
              <w:t>Оказание помощи педагогам в организации дифференциального подхода на уроке и при подготовке к ГИА</w:t>
            </w:r>
          </w:p>
        </w:tc>
      </w:tr>
      <w:tr w:rsidR="00154817" w:rsidRPr="000A1400" w:rsidTr="00FF0B97">
        <w:trPr>
          <w:gridAfter w:val="1"/>
          <w:wAfter w:w="1748" w:type="dxa"/>
          <w:trHeight w:val="440"/>
        </w:trPr>
        <w:tc>
          <w:tcPr>
            <w:tcW w:w="675"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18</w:t>
            </w:r>
          </w:p>
        </w:tc>
        <w:tc>
          <w:tcPr>
            <w:tcW w:w="2356"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autoSpaceDE w:val="0"/>
              <w:autoSpaceDN w:val="0"/>
              <w:adjustRightInd w:val="0"/>
              <w:rPr>
                <w:rFonts w:ascii="Times New Roman" w:hAnsi="Times New Roman"/>
                <w:sz w:val="23"/>
                <w:szCs w:val="23"/>
              </w:rPr>
            </w:pPr>
            <w:r w:rsidRPr="000A1400">
              <w:rPr>
                <w:rFonts w:ascii="Times New Roman" w:hAnsi="Times New Roman"/>
                <w:sz w:val="23"/>
                <w:szCs w:val="23"/>
              </w:rPr>
              <w:t>Диагностика познавательной, эмоционально-волевой сферы.</w:t>
            </w:r>
          </w:p>
          <w:p w:rsidR="00154817" w:rsidRPr="000A1400" w:rsidRDefault="00154817" w:rsidP="00154817">
            <w:pPr>
              <w:autoSpaceDE w:val="0"/>
              <w:autoSpaceDN w:val="0"/>
              <w:adjustRightInd w:val="0"/>
              <w:rPr>
                <w:rFonts w:ascii="Times New Roman" w:hAnsi="Times New Roman"/>
                <w:sz w:val="23"/>
                <w:szCs w:val="23"/>
              </w:rPr>
            </w:pPr>
          </w:p>
          <w:p w:rsidR="00154817" w:rsidRPr="000A1400" w:rsidRDefault="00154817" w:rsidP="00154817">
            <w:pPr>
              <w:autoSpaceDE w:val="0"/>
              <w:autoSpaceDN w:val="0"/>
              <w:adjustRightInd w:val="0"/>
              <w:rPr>
                <w:rFonts w:ascii="Times New Roman" w:hAnsi="Times New Roman"/>
                <w:sz w:val="24"/>
                <w:szCs w:val="24"/>
              </w:rPr>
            </w:pPr>
          </w:p>
        </w:tc>
        <w:tc>
          <w:tcPr>
            <w:tcW w:w="1609" w:type="dxa"/>
            <w:gridSpan w:val="2"/>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9,11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 (индивидуальная и групповая)</w:t>
            </w:r>
          </w:p>
        </w:tc>
        <w:tc>
          <w:tcPr>
            <w:tcW w:w="1280"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rPr>
                <w:rFonts w:ascii="Times New Roman" w:hAnsi="Times New Roman"/>
                <w:sz w:val="24"/>
                <w:szCs w:val="24"/>
              </w:rPr>
            </w:pPr>
            <w:r w:rsidRPr="000A1400">
              <w:rPr>
                <w:rFonts w:ascii="Times New Roman" w:hAnsi="Times New Roman"/>
                <w:sz w:val="24"/>
                <w:szCs w:val="24"/>
              </w:rPr>
              <w:t>Январь, май</w:t>
            </w:r>
          </w:p>
        </w:tc>
        <w:tc>
          <w:tcPr>
            <w:tcW w:w="1593"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21"/>
              <w:widowControl w:val="0"/>
              <w:rPr>
                <w:color w:val="auto"/>
                <w:sz w:val="24"/>
                <w:szCs w:val="24"/>
              </w:rPr>
            </w:pPr>
            <w:r w:rsidRPr="000A1400">
              <w:rPr>
                <w:color w:val="auto"/>
                <w:sz w:val="23"/>
                <w:szCs w:val="23"/>
              </w:rPr>
              <w:t>Определение уровня развития познавательной, эмоционально-волевой сферы с целью подготовки к успешной сдаче выпускных экзаменов</w:t>
            </w:r>
          </w:p>
        </w:tc>
      </w:tr>
      <w:tr w:rsidR="00154817" w:rsidRPr="000A1400" w:rsidTr="00FF0B97">
        <w:trPr>
          <w:gridAfter w:val="1"/>
          <w:wAfter w:w="1748" w:type="dxa"/>
          <w:trHeight w:val="440"/>
        </w:trPr>
        <w:tc>
          <w:tcPr>
            <w:tcW w:w="675"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19</w:t>
            </w:r>
          </w:p>
        </w:tc>
        <w:tc>
          <w:tcPr>
            <w:tcW w:w="2356"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Диагностика злоупотребления ПАВ детьми и подростками</w:t>
            </w:r>
          </w:p>
        </w:tc>
        <w:tc>
          <w:tcPr>
            <w:tcW w:w="1609" w:type="dxa"/>
            <w:gridSpan w:val="2"/>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1-11кл.</w:t>
            </w:r>
          </w:p>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(индивидуальная и групповая)</w:t>
            </w:r>
          </w:p>
        </w:tc>
        <w:tc>
          <w:tcPr>
            <w:tcW w:w="1280"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rPr>
                <w:rFonts w:ascii="Times New Roman" w:hAnsi="Times New Roman"/>
                <w:sz w:val="24"/>
                <w:szCs w:val="24"/>
              </w:rPr>
            </w:pPr>
            <w:r w:rsidRPr="000A1400">
              <w:rPr>
                <w:rFonts w:ascii="Times New Roman" w:hAnsi="Times New Roman"/>
                <w:sz w:val="24"/>
                <w:szCs w:val="24"/>
              </w:rPr>
              <w:t>в течение года</w:t>
            </w:r>
          </w:p>
        </w:tc>
        <w:tc>
          <w:tcPr>
            <w:tcW w:w="1593"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21"/>
              <w:widowControl w:val="0"/>
              <w:rPr>
                <w:sz w:val="24"/>
                <w:szCs w:val="24"/>
              </w:rPr>
            </w:pPr>
            <w:r w:rsidRPr="000A1400">
              <w:rPr>
                <w:sz w:val="24"/>
                <w:szCs w:val="24"/>
              </w:rPr>
              <w:t>Выявление детей, склонных к употреблению ПАВ, изменение ситуации</w:t>
            </w:r>
          </w:p>
        </w:tc>
      </w:tr>
      <w:tr w:rsidR="00154817" w:rsidRPr="000A1400" w:rsidTr="00FF0B97">
        <w:trPr>
          <w:gridAfter w:val="1"/>
          <w:wAfter w:w="1748" w:type="dxa"/>
          <w:trHeight w:val="440"/>
        </w:trPr>
        <w:tc>
          <w:tcPr>
            <w:tcW w:w="675"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20</w:t>
            </w:r>
          </w:p>
        </w:tc>
        <w:tc>
          <w:tcPr>
            <w:tcW w:w="2356"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Диагностика </w:t>
            </w:r>
            <w:proofErr w:type="gramStart"/>
            <w:r w:rsidRPr="000A1400">
              <w:rPr>
                <w:rFonts w:ascii="Times New Roman" w:hAnsi="Times New Roman"/>
                <w:sz w:val="24"/>
                <w:szCs w:val="24"/>
              </w:rPr>
              <w:t>обучающихся</w:t>
            </w:r>
            <w:proofErr w:type="gramEnd"/>
            <w:r w:rsidRPr="000A1400">
              <w:rPr>
                <w:rFonts w:ascii="Times New Roman" w:hAnsi="Times New Roman"/>
                <w:sz w:val="24"/>
                <w:szCs w:val="24"/>
              </w:rPr>
              <w:t xml:space="preserve">, испытывающих трудности в обучении и воспитании </w:t>
            </w:r>
          </w:p>
        </w:tc>
        <w:tc>
          <w:tcPr>
            <w:tcW w:w="1609" w:type="dxa"/>
            <w:gridSpan w:val="2"/>
            <w:tcBorders>
              <w:top w:val="single" w:sz="4" w:space="0" w:color="000000"/>
              <w:left w:val="single" w:sz="4" w:space="0" w:color="000000"/>
              <w:bottom w:val="single" w:sz="4" w:space="0" w:color="000000"/>
              <w:right w:val="single" w:sz="4" w:space="0" w:color="000000"/>
            </w:tcBorders>
          </w:tcPr>
          <w:p w:rsidR="00154817" w:rsidRPr="000A1400" w:rsidRDefault="00154817" w:rsidP="002918B6">
            <w:pPr>
              <w:autoSpaceDE w:val="0"/>
              <w:autoSpaceDN w:val="0"/>
              <w:adjustRightInd w:val="0"/>
              <w:rPr>
                <w:rFonts w:ascii="Times New Roman" w:hAnsi="Times New Roman"/>
                <w:sz w:val="24"/>
                <w:szCs w:val="24"/>
              </w:rPr>
            </w:pPr>
            <w:proofErr w:type="gramStart"/>
            <w:r w:rsidRPr="000A1400">
              <w:rPr>
                <w:rFonts w:ascii="Times New Roman" w:hAnsi="Times New Roman"/>
                <w:sz w:val="24"/>
                <w:szCs w:val="24"/>
              </w:rPr>
              <w:t>индивидуальная</w:t>
            </w:r>
            <w:proofErr w:type="gramEnd"/>
            <w:r w:rsidRPr="000A1400">
              <w:rPr>
                <w:rFonts w:ascii="Times New Roman" w:hAnsi="Times New Roman"/>
                <w:sz w:val="24"/>
                <w:szCs w:val="24"/>
              </w:rPr>
              <w:t>, по запросу</w:t>
            </w:r>
          </w:p>
        </w:tc>
        <w:tc>
          <w:tcPr>
            <w:tcW w:w="1280"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rPr>
                <w:rFonts w:ascii="Times New Roman" w:hAnsi="Times New Roman"/>
                <w:sz w:val="24"/>
                <w:szCs w:val="24"/>
              </w:rPr>
            </w:pPr>
            <w:r w:rsidRPr="000A1400">
              <w:rPr>
                <w:rFonts w:ascii="Times New Roman" w:hAnsi="Times New Roman"/>
                <w:sz w:val="24"/>
                <w:szCs w:val="24"/>
              </w:rPr>
              <w:t>в течение года</w:t>
            </w:r>
          </w:p>
        </w:tc>
        <w:tc>
          <w:tcPr>
            <w:tcW w:w="1593"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21"/>
              <w:widowControl w:val="0"/>
              <w:rPr>
                <w:sz w:val="24"/>
                <w:szCs w:val="24"/>
              </w:rPr>
            </w:pPr>
            <w:r w:rsidRPr="000A1400">
              <w:rPr>
                <w:sz w:val="24"/>
                <w:szCs w:val="24"/>
              </w:rPr>
              <w:t xml:space="preserve">Выявление причин </w:t>
            </w:r>
            <w:proofErr w:type="spellStart"/>
            <w:r w:rsidRPr="000A1400">
              <w:rPr>
                <w:sz w:val="24"/>
                <w:szCs w:val="24"/>
              </w:rPr>
              <w:t>дезадаптации</w:t>
            </w:r>
            <w:proofErr w:type="spellEnd"/>
            <w:r w:rsidRPr="000A1400">
              <w:rPr>
                <w:sz w:val="24"/>
                <w:szCs w:val="24"/>
              </w:rPr>
              <w:t xml:space="preserve"> и  обеспечение психологического сопровождения.</w:t>
            </w:r>
          </w:p>
        </w:tc>
      </w:tr>
      <w:tr w:rsidR="00154817" w:rsidRPr="000A1400" w:rsidTr="00FF0B97">
        <w:trPr>
          <w:gridAfter w:val="1"/>
          <w:wAfter w:w="1748" w:type="dxa"/>
          <w:trHeight w:val="440"/>
        </w:trPr>
        <w:tc>
          <w:tcPr>
            <w:tcW w:w="675"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21</w:t>
            </w:r>
          </w:p>
        </w:tc>
        <w:tc>
          <w:tcPr>
            <w:tcW w:w="2356" w:type="dxa"/>
            <w:gridSpan w:val="3"/>
            <w:tcBorders>
              <w:top w:val="single" w:sz="4" w:space="0" w:color="000000"/>
              <w:left w:val="single" w:sz="4" w:space="0" w:color="000000"/>
              <w:bottom w:val="single" w:sz="4" w:space="0" w:color="000000"/>
              <w:right w:val="single" w:sz="4" w:space="0" w:color="000000"/>
            </w:tcBorders>
          </w:tcPr>
          <w:p w:rsidR="00154817" w:rsidRPr="00FF0B97" w:rsidRDefault="00154817" w:rsidP="00154817">
            <w:pPr>
              <w:autoSpaceDE w:val="0"/>
              <w:autoSpaceDN w:val="0"/>
              <w:adjustRightInd w:val="0"/>
              <w:rPr>
                <w:rFonts w:ascii="Times New Roman" w:hAnsi="Times New Roman"/>
                <w:sz w:val="24"/>
                <w:szCs w:val="24"/>
              </w:rPr>
            </w:pPr>
            <w:r w:rsidRPr="00FF0B97">
              <w:rPr>
                <w:rFonts w:ascii="Times New Roman" w:hAnsi="Times New Roman"/>
                <w:sz w:val="24"/>
                <w:szCs w:val="24"/>
              </w:rPr>
              <w:t xml:space="preserve">Диагностика взаимоотношений в </w:t>
            </w:r>
            <w:r w:rsidRPr="00FF0B97">
              <w:rPr>
                <w:rFonts w:ascii="Times New Roman" w:hAnsi="Times New Roman"/>
                <w:sz w:val="24"/>
                <w:szCs w:val="24"/>
              </w:rPr>
              <w:lastRenderedPageBreak/>
              <w:t>семье</w:t>
            </w:r>
          </w:p>
        </w:tc>
        <w:tc>
          <w:tcPr>
            <w:tcW w:w="1609" w:type="dxa"/>
            <w:gridSpan w:val="2"/>
            <w:tcBorders>
              <w:top w:val="single" w:sz="4" w:space="0" w:color="000000"/>
              <w:left w:val="single" w:sz="4" w:space="0" w:color="000000"/>
              <w:bottom w:val="single" w:sz="4" w:space="0" w:color="000000"/>
              <w:right w:val="single" w:sz="4" w:space="0" w:color="000000"/>
            </w:tcBorders>
          </w:tcPr>
          <w:p w:rsidR="00154817" w:rsidRPr="00FF0B97" w:rsidRDefault="00154817" w:rsidP="002918B6">
            <w:pPr>
              <w:autoSpaceDE w:val="0"/>
              <w:autoSpaceDN w:val="0"/>
              <w:adjustRightInd w:val="0"/>
              <w:rPr>
                <w:rFonts w:ascii="Times New Roman" w:hAnsi="Times New Roman"/>
                <w:sz w:val="24"/>
                <w:szCs w:val="24"/>
              </w:rPr>
            </w:pPr>
            <w:proofErr w:type="gramStart"/>
            <w:r w:rsidRPr="00FF0B97">
              <w:rPr>
                <w:rFonts w:ascii="Times New Roman" w:hAnsi="Times New Roman"/>
                <w:sz w:val="24"/>
                <w:szCs w:val="24"/>
              </w:rPr>
              <w:lastRenderedPageBreak/>
              <w:t>индивидуальная</w:t>
            </w:r>
            <w:proofErr w:type="gramEnd"/>
            <w:r w:rsidRPr="00FF0B97">
              <w:rPr>
                <w:rFonts w:ascii="Times New Roman" w:hAnsi="Times New Roman"/>
                <w:sz w:val="24"/>
                <w:szCs w:val="24"/>
              </w:rPr>
              <w:t xml:space="preserve">, по </w:t>
            </w:r>
            <w:r w:rsidRPr="00FF0B97">
              <w:rPr>
                <w:rFonts w:ascii="Times New Roman" w:hAnsi="Times New Roman"/>
                <w:sz w:val="24"/>
                <w:szCs w:val="24"/>
              </w:rPr>
              <w:lastRenderedPageBreak/>
              <w:t>запросу</w:t>
            </w:r>
          </w:p>
        </w:tc>
        <w:tc>
          <w:tcPr>
            <w:tcW w:w="1280" w:type="dxa"/>
            <w:gridSpan w:val="3"/>
            <w:tcBorders>
              <w:top w:val="single" w:sz="4" w:space="0" w:color="000000"/>
              <w:left w:val="single" w:sz="4" w:space="0" w:color="000000"/>
              <w:bottom w:val="single" w:sz="4" w:space="0" w:color="000000"/>
              <w:right w:val="single" w:sz="4" w:space="0" w:color="000000"/>
            </w:tcBorders>
          </w:tcPr>
          <w:p w:rsidR="00154817" w:rsidRPr="00FF0B97" w:rsidRDefault="00154817" w:rsidP="00154817">
            <w:pPr>
              <w:rPr>
                <w:rFonts w:ascii="Times New Roman" w:hAnsi="Times New Roman"/>
                <w:sz w:val="24"/>
                <w:szCs w:val="24"/>
              </w:rPr>
            </w:pPr>
            <w:r w:rsidRPr="00FF0B97">
              <w:rPr>
                <w:rFonts w:ascii="Times New Roman" w:hAnsi="Times New Roman"/>
                <w:sz w:val="24"/>
                <w:szCs w:val="24"/>
              </w:rPr>
              <w:lastRenderedPageBreak/>
              <w:t xml:space="preserve">в течение </w:t>
            </w:r>
            <w:r w:rsidRPr="00FF0B97">
              <w:rPr>
                <w:rFonts w:ascii="Times New Roman" w:hAnsi="Times New Roman"/>
                <w:sz w:val="24"/>
                <w:szCs w:val="24"/>
              </w:rPr>
              <w:lastRenderedPageBreak/>
              <w:t>года</w:t>
            </w:r>
          </w:p>
        </w:tc>
        <w:tc>
          <w:tcPr>
            <w:tcW w:w="1593" w:type="dxa"/>
            <w:tcBorders>
              <w:top w:val="single" w:sz="4" w:space="0" w:color="000000"/>
              <w:left w:val="single" w:sz="4" w:space="0" w:color="000000"/>
              <w:bottom w:val="single" w:sz="4" w:space="0" w:color="000000"/>
              <w:right w:val="single" w:sz="4" w:space="0" w:color="000000"/>
            </w:tcBorders>
          </w:tcPr>
          <w:p w:rsidR="00154817" w:rsidRPr="00FF0B97" w:rsidRDefault="00154817" w:rsidP="00154817">
            <w:pPr>
              <w:pStyle w:val="af5"/>
              <w:rPr>
                <w:color w:val="000000"/>
              </w:rPr>
            </w:pPr>
            <w:r w:rsidRPr="00FF0B97">
              <w:rPr>
                <w:color w:val="000000"/>
              </w:rPr>
              <w:lastRenderedPageBreak/>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Pr="00FF0B97" w:rsidRDefault="00154817" w:rsidP="00154817">
            <w:pPr>
              <w:pStyle w:val="21"/>
              <w:widowControl w:val="0"/>
              <w:rPr>
                <w:sz w:val="24"/>
                <w:szCs w:val="24"/>
              </w:rPr>
            </w:pPr>
            <w:r w:rsidRPr="00FF0B97">
              <w:rPr>
                <w:sz w:val="24"/>
                <w:szCs w:val="24"/>
              </w:rPr>
              <w:t>Выявление особенностей детско-</w:t>
            </w:r>
            <w:r w:rsidRPr="00FF0B97">
              <w:rPr>
                <w:sz w:val="24"/>
                <w:szCs w:val="24"/>
              </w:rPr>
              <w:lastRenderedPageBreak/>
              <w:t>родительских отношений, дефектов семейного воспитания, психологической атмосферы в семье и  обеспечение психологического сопровождения.</w:t>
            </w:r>
          </w:p>
        </w:tc>
      </w:tr>
      <w:tr w:rsidR="00154817" w:rsidRPr="000A1400" w:rsidTr="00FF0B97">
        <w:trPr>
          <w:gridAfter w:val="1"/>
          <w:wAfter w:w="1748" w:type="dxa"/>
          <w:trHeight w:val="440"/>
        </w:trPr>
        <w:tc>
          <w:tcPr>
            <w:tcW w:w="675"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rPr>
                <w:color w:val="000000"/>
              </w:rPr>
            </w:pPr>
            <w:r w:rsidRPr="000A1400">
              <w:rPr>
                <w:color w:val="000000"/>
              </w:rPr>
              <w:lastRenderedPageBreak/>
              <w:t>22</w:t>
            </w:r>
          </w:p>
        </w:tc>
        <w:tc>
          <w:tcPr>
            <w:tcW w:w="2356" w:type="dxa"/>
            <w:gridSpan w:val="3"/>
            <w:tcBorders>
              <w:top w:val="single" w:sz="4" w:space="0" w:color="000000"/>
              <w:left w:val="single" w:sz="4" w:space="0" w:color="000000"/>
              <w:bottom w:val="single" w:sz="4" w:space="0" w:color="000000"/>
              <w:right w:val="single" w:sz="4" w:space="0" w:color="000000"/>
            </w:tcBorders>
          </w:tcPr>
          <w:p w:rsidR="00154817" w:rsidRPr="00FF0B97" w:rsidRDefault="00154817" w:rsidP="00154817">
            <w:pPr>
              <w:autoSpaceDE w:val="0"/>
              <w:autoSpaceDN w:val="0"/>
              <w:adjustRightInd w:val="0"/>
              <w:rPr>
                <w:rFonts w:ascii="Times New Roman" w:hAnsi="Times New Roman"/>
                <w:sz w:val="24"/>
                <w:szCs w:val="24"/>
              </w:rPr>
            </w:pPr>
            <w:r w:rsidRPr="00FF0B97">
              <w:rPr>
                <w:rFonts w:ascii="Times New Roman" w:hAnsi="Times New Roman"/>
                <w:sz w:val="24"/>
                <w:szCs w:val="24"/>
              </w:rPr>
              <w:t>Диагностика детей-мигрантов и детей из семей, призванных в рамках мобилизации. Оценкапсихологическогосостояния школьников</w:t>
            </w:r>
          </w:p>
        </w:tc>
        <w:tc>
          <w:tcPr>
            <w:tcW w:w="1609" w:type="dxa"/>
            <w:gridSpan w:val="2"/>
            <w:tcBorders>
              <w:top w:val="single" w:sz="4" w:space="0" w:color="000000"/>
              <w:left w:val="single" w:sz="4" w:space="0" w:color="000000"/>
              <w:bottom w:val="single" w:sz="4" w:space="0" w:color="000000"/>
              <w:right w:val="single" w:sz="4" w:space="0" w:color="000000"/>
            </w:tcBorders>
          </w:tcPr>
          <w:p w:rsidR="00154817" w:rsidRPr="00FF0B97" w:rsidRDefault="00154817" w:rsidP="00154817">
            <w:pPr>
              <w:autoSpaceDE w:val="0"/>
              <w:autoSpaceDN w:val="0"/>
              <w:adjustRightInd w:val="0"/>
              <w:rPr>
                <w:rFonts w:ascii="Times New Roman" w:hAnsi="Times New Roman"/>
                <w:sz w:val="24"/>
                <w:szCs w:val="24"/>
              </w:rPr>
            </w:pPr>
            <w:r w:rsidRPr="00FF0B97">
              <w:rPr>
                <w:rFonts w:ascii="Times New Roman" w:hAnsi="Times New Roman"/>
                <w:sz w:val="24"/>
                <w:szCs w:val="24"/>
              </w:rPr>
              <w:t>при необходимости</w:t>
            </w:r>
          </w:p>
        </w:tc>
        <w:tc>
          <w:tcPr>
            <w:tcW w:w="1280" w:type="dxa"/>
            <w:gridSpan w:val="3"/>
            <w:tcBorders>
              <w:top w:val="single" w:sz="4" w:space="0" w:color="000000"/>
              <w:left w:val="single" w:sz="4" w:space="0" w:color="000000"/>
              <w:bottom w:val="single" w:sz="4" w:space="0" w:color="000000"/>
              <w:right w:val="single" w:sz="4" w:space="0" w:color="000000"/>
            </w:tcBorders>
          </w:tcPr>
          <w:p w:rsidR="00154817" w:rsidRPr="00FF0B97" w:rsidRDefault="00154817" w:rsidP="00154817">
            <w:pPr>
              <w:rPr>
                <w:rFonts w:ascii="Times New Roman" w:hAnsi="Times New Roman"/>
                <w:sz w:val="24"/>
                <w:szCs w:val="24"/>
              </w:rPr>
            </w:pPr>
            <w:r w:rsidRPr="00FF0B97">
              <w:rPr>
                <w:rFonts w:ascii="Times New Roman" w:hAnsi="Times New Roman"/>
                <w:sz w:val="24"/>
                <w:szCs w:val="24"/>
              </w:rPr>
              <w:t>в течение года</w:t>
            </w:r>
          </w:p>
        </w:tc>
        <w:tc>
          <w:tcPr>
            <w:tcW w:w="1593" w:type="dxa"/>
            <w:tcBorders>
              <w:top w:val="single" w:sz="4" w:space="0" w:color="000000"/>
              <w:left w:val="single" w:sz="4" w:space="0" w:color="000000"/>
              <w:bottom w:val="single" w:sz="4" w:space="0" w:color="000000"/>
              <w:right w:val="single" w:sz="4" w:space="0" w:color="000000"/>
            </w:tcBorders>
          </w:tcPr>
          <w:p w:rsidR="00154817" w:rsidRPr="00FF0B97" w:rsidRDefault="00154817" w:rsidP="00154817">
            <w:pPr>
              <w:pStyle w:val="af5"/>
              <w:rPr>
                <w:color w:val="000000"/>
              </w:rPr>
            </w:pPr>
            <w:r w:rsidRPr="00FF0B97">
              <w:rPr>
                <w:color w:val="000000"/>
              </w:rPr>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Pr="00FF0B97" w:rsidRDefault="00154817" w:rsidP="00154817">
            <w:pPr>
              <w:autoSpaceDE w:val="0"/>
              <w:autoSpaceDN w:val="0"/>
              <w:adjustRightInd w:val="0"/>
              <w:rPr>
                <w:sz w:val="24"/>
                <w:szCs w:val="24"/>
              </w:rPr>
            </w:pPr>
            <w:r w:rsidRPr="00FF0B97">
              <w:rPr>
                <w:rFonts w:ascii="Times New Roman" w:hAnsi="Times New Roman"/>
                <w:sz w:val="24"/>
                <w:szCs w:val="24"/>
              </w:rPr>
              <w:t>Выявление причин находящихся в трудной жизненной ситуации</w:t>
            </w:r>
            <w:r w:rsidRPr="00FF0B97">
              <w:rPr>
                <w:rFonts w:ascii="Times New Roman" w:hAnsi="Times New Roman" w:cs="Times New Roman"/>
                <w:sz w:val="24"/>
                <w:szCs w:val="24"/>
              </w:rPr>
              <w:t>и  обеспечение психологического сопровождения</w:t>
            </w:r>
          </w:p>
        </w:tc>
      </w:tr>
      <w:tr w:rsidR="00154817" w:rsidRPr="000A1400" w:rsidTr="00FF0B97">
        <w:trPr>
          <w:gridAfter w:val="1"/>
          <w:wAfter w:w="1748" w:type="dxa"/>
          <w:trHeight w:val="440"/>
        </w:trPr>
        <w:tc>
          <w:tcPr>
            <w:tcW w:w="675"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rPr>
                <w:color w:val="000000"/>
              </w:rPr>
            </w:pPr>
            <w:r w:rsidRPr="000A1400">
              <w:rPr>
                <w:color w:val="000000"/>
              </w:rPr>
              <w:t>23</w:t>
            </w:r>
          </w:p>
        </w:tc>
        <w:tc>
          <w:tcPr>
            <w:tcW w:w="2356" w:type="dxa"/>
            <w:gridSpan w:val="3"/>
            <w:tcBorders>
              <w:top w:val="single" w:sz="4" w:space="0" w:color="000000"/>
              <w:left w:val="single" w:sz="4" w:space="0" w:color="000000"/>
              <w:bottom w:val="single" w:sz="4" w:space="0" w:color="000000"/>
              <w:right w:val="single" w:sz="4" w:space="0" w:color="000000"/>
            </w:tcBorders>
          </w:tcPr>
          <w:p w:rsidR="00154817" w:rsidRPr="00DB3F50" w:rsidRDefault="00154817" w:rsidP="00154817">
            <w:pPr>
              <w:autoSpaceDE w:val="0"/>
              <w:autoSpaceDN w:val="0"/>
              <w:adjustRightInd w:val="0"/>
              <w:spacing w:after="0" w:line="240" w:lineRule="auto"/>
              <w:rPr>
                <w:rFonts w:ascii="Times New Roman" w:eastAsiaTheme="minorHAnsi" w:hAnsi="Times New Roman"/>
                <w:color w:val="00000A"/>
                <w:sz w:val="24"/>
                <w:szCs w:val="24"/>
                <w:lang w:eastAsia="en-US"/>
              </w:rPr>
            </w:pPr>
            <w:r w:rsidRPr="00DB3F50">
              <w:rPr>
                <w:rFonts w:ascii="Times New Roman" w:eastAsiaTheme="minorHAnsi" w:hAnsi="Times New Roman"/>
                <w:color w:val="00000A"/>
                <w:sz w:val="24"/>
                <w:szCs w:val="24"/>
                <w:lang w:eastAsia="en-US"/>
              </w:rPr>
              <w:t>Удовлетворенность  родителей и</w:t>
            </w:r>
          </w:p>
          <w:p w:rsidR="00154817" w:rsidRPr="00DB3F50" w:rsidRDefault="00154817" w:rsidP="00154817">
            <w:pPr>
              <w:autoSpaceDE w:val="0"/>
              <w:autoSpaceDN w:val="0"/>
              <w:adjustRightInd w:val="0"/>
              <w:spacing w:after="0" w:line="240" w:lineRule="auto"/>
              <w:rPr>
                <w:rFonts w:ascii="Times New Roman" w:eastAsiaTheme="minorHAnsi" w:hAnsi="Times New Roman"/>
                <w:color w:val="00000A"/>
                <w:sz w:val="24"/>
                <w:szCs w:val="24"/>
                <w:lang w:eastAsia="en-US"/>
              </w:rPr>
            </w:pPr>
            <w:r w:rsidRPr="00DB3F50">
              <w:rPr>
                <w:rFonts w:ascii="Times New Roman" w:eastAsiaTheme="minorHAnsi" w:hAnsi="Times New Roman"/>
                <w:color w:val="00000A"/>
                <w:sz w:val="24"/>
                <w:szCs w:val="24"/>
                <w:lang w:eastAsia="en-US"/>
              </w:rPr>
              <w:t>учащимися</w:t>
            </w:r>
          </w:p>
          <w:p w:rsidR="00154817" w:rsidRPr="00DB3F50" w:rsidRDefault="00154817" w:rsidP="00154817">
            <w:pPr>
              <w:autoSpaceDE w:val="0"/>
              <w:autoSpaceDN w:val="0"/>
              <w:adjustRightInd w:val="0"/>
              <w:spacing w:after="0" w:line="240" w:lineRule="auto"/>
              <w:rPr>
                <w:rFonts w:ascii="Times New Roman" w:eastAsiaTheme="minorHAnsi" w:hAnsi="Times New Roman"/>
                <w:color w:val="00000A"/>
                <w:sz w:val="24"/>
                <w:szCs w:val="24"/>
                <w:lang w:eastAsia="en-US"/>
              </w:rPr>
            </w:pPr>
            <w:r w:rsidRPr="00DB3F50">
              <w:rPr>
                <w:rFonts w:ascii="Times New Roman" w:eastAsiaTheme="minorHAnsi" w:hAnsi="Times New Roman"/>
                <w:color w:val="00000A"/>
                <w:sz w:val="24"/>
                <w:szCs w:val="24"/>
                <w:lang w:eastAsia="en-US"/>
              </w:rPr>
              <w:t>процессом</w:t>
            </w:r>
          </w:p>
          <w:p w:rsidR="00154817" w:rsidRPr="00DB3F50" w:rsidRDefault="00154817" w:rsidP="00154817">
            <w:pPr>
              <w:autoSpaceDE w:val="0"/>
              <w:autoSpaceDN w:val="0"/>
              <w:adjustRightInd w:val="0"/>
              <w:spacing w:after="0" w:line="240" w:lineRule="auto"/>
              <w:rPr>
                <w:rFonts w:ascii="Times New Roman" w:eastAsiaTheme="minorHAnsi" w:hAnsi="Times New Roman"/>
                <w:color w:val="00000A"/>
                <w:sz w:val="24"/>
                <w:szCs w:val="24"/>
                <w:lang w:eastAsia="en-US"/>
              </w:rPr>
            </w:pPr>
            <w:r w:rsidRPr="00DB3F50">
              <w:rPr>
                <w:rFonts w:ascii="Times New Roman" w:eastAsiaTheme="minorHAnsi" w:hAnsi="Times New Roman"/>
                <w:color w:val="00000A"/>
                <w:sz w:val="24"/>
                <w:szCs w:val="24"/>
                <w:lang w:eastAsia="en-US"/>
              </w:rPr>
              <w:t>обучения.</w:t>
            </w:r>
          </w:p>
          <w:p w:rsidR="00154817" w:rsidRPr="000A1400" w:rsidRDefault="00154817" w:rsidP="00154817">
            <w:pPr>
              <w:autoSpaceDE w:val="0"/>
              <w:autoSpaceDN w:val="0"/>
              <w:adjustRightInd w:val="0"/>
              <w:spacing w:after="0" w:line="240" w:lineRule="auto"/>
              <w:rPr>
                <w:rFonts w:ascii="Times New Roman" w:hAnsi="Times New Roman"/>
                <w:sz w:val="23"/>
                <w:szCs w:val="23"/>
              </w:rPr>
            </w:pPr>
          </w:p>
        </w:tc>
        <w:tc>
          <w:tcPr>
            <w:tcW w:w="1609" w:type="dxa"/>
            <w:gridSpan w:val="2"/>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1-11кл.</w:t>
            </w:r>
          </w:p>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(индивидуальная и групповая)</w:t>
            </w:r>
          </w:p>
        </w:tc>
        <w:tc>
          <w:tcPr>
            <w:tcW w:w="1280"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rPr>
                <w:rFonts w:ascii="Times New Roman" w:hAnsi="Times New Roman"/>
                <w:sz w:val="24"/>
                <w:szCs w:val="24"/>
              </w:rPr>
            </w:pPr>
            <w:r w:rsidRPr="000A1400">
              <w:rPr>
                <w:rFonts w:ascii="Times New Roman" w:hAnsi="Times New Roman"/>
                <w:sz w:val="24"/>
                <w:szCs w:val="24"/>
              </w:rPr>
              <w:t>в течение года</w:t>
            </w:r>
          </w:p>
        </w:tc>
        <w:tc>
          <w:tcPr>
            <w:tcW w:w="1593"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rPr>
                <w:color w:val="000000"/>
              </w:rPr>
            </w:pPr>
            <w:r w:rsidRPr="000A1400">
              <w:rPr>
                <w:color w:val="000000"/>
              </w:rPr>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Оценка состояния </w:t>
            </w:r>
            <w:r w:rsidRPr="000A1400">
              <w:rPr>
                <w:rFonts w:ascii="Times New Roman" w:hAnsi="Times New Roman"/>
                <w:sz w:val="23"/>
                <w:szCs w:val="23"/>
              </w:rPr>
              <w:t>психологической безопасности образовательной среды</w:t>
            </w:r>
          </w:p>
        </w:tc>
      </w:tr>
      <w:tr w:rsidR="00154817" w:rsidRPr="000A1400" w:rsidTr="00FF0B97">
        <w:trPr>
          <w:gridAfter w:val="1"/>
          <w:wAfter w:w="1748" w:type="dxa"/>
          <w:trHeight w:val="440"/>
        </w:trPr>
        <w:tc>
          <w:tcPr>
            <w:tcW w:w="675"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rPr>
                <w:color w:val="000000"/>
                <w:lang w:val="en-US"/>
              </w:rPr>
            </w:pPr>
            <w:r w:rsidRPr="000A1400">
              <w:rPr>
                <w:color w:val="000000"/>
                <w:lang w:val="en-US"/>
              </w:rPr>
              <w:t>24</w:t>
            </w:r>
          </w:p>
        </w:tc>
        <w:tc>
          <w:tcPr>
            <w:tcW w:w="2356" w:type="dxa"/>
            <w:gridSpan w:val="3"/>
            <w:tcBorders>
              <w:top w:val="single" w:sz="4" w:space="0" w:color="000000"/>
              <w:left w:val="single" w:sz="4" w:space="0" w:color="000000"/>
              <w:bottom w:val="single" w:sz="4" w:space="0" w:color="000000"/>
              <w:right w:val="single" w:sz="4" w:space="0" w:color="000000"/>
            </w:tcBorders>
          </w:tcPr>
          <w:p w:rsidR="00154817" w:rsidRDefault="00154817" w:rsidP="00154817">
            <w:pPr>
              <w:pStyle w:val="af4"/>
              <w:rPr>
                <w:rFonts w:ascii="Times New Roman" w:hAnsi="Times New Roman" w:cs="Times New Roman"/>
                <w:sz w:val="24"/>
              </w:rPr>
            </w:pPr>
            <w:r>
              <w:rPr>
                <w:rFonts w:ascii="Times New Roman" w:hAnsi="Times New Roman" w:cs="Times New Roman"/>
                <w:sz w:val="24"/>
              </w:rPr>
              <w:t xml:space="preserve">Диагностика учащихся на </w:t>
            </w:r>
            <w:proofErr w:type="spellStart"/>
            <w:r>
              <w:rPr>
                <w:rFonts w:ascii="Times New Roman" w:hAnsi="Times New Roman" w:cs="Times New Roman"/>
                <w:sz w:val="24"/>
              </w:rPr>
              <w:t>ПМПк</w:t>
            </w:r>
            <w:proofErr w:type="spellEnd"/>
          </w:p>
        </w:tc>
        <w:tc>
          <w:tcPr>
            <w:tcW w:w="1609" w:type="dxa"/>
            <w:gridSpan w:val="2"/>
            <w:tcBorders>
              <w:top w:val="single" w:sz="4" w:space="0" w:color="000000"/>
              <w:left w:val="single" w:sz="4" w:space="0" w:color="000000"/>
              <w:bottom w:val="single" w:sz="4" w:space="0" w:color="000000"/>
              <w:right w:val="single" w:sz="4" w:space="0" w:color="000000"/>
            </w:tcBorders>
          </w:tcPr>
          <w:p w:rsidR="00154817" w:rsidRDefault="00154817" w:rsidP="00154817">
            <w:pPr>
              <w:pStyle w:val="af4"/>
              <w:rPr>
                <w:rFonts w:ascii="Times New Roman" w:hAnsi="Times New Roman" w:cs="Times New Roman"/>
                <w:sz w:val="24"/>
              </w:rPr>
            </w:pPr>
            <w:r>
              <w:rPr>
                <w:rFonts w:ascii="Times New Roman" w:hAnsi="Times New Roman" w:cs="Times New Roman"/>
                <w:sz w:val="24"/>
              </w:rPr>
              <w:t>Индивидуальная диагностика</w:t>
            </w:r>
          </w:p>
        </w:tc>
        <w:tc>
          <w:tcPr>
            <w:tcW w:w="1280"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rPr>
                <w:rFonts w:ascii="Times New Roman" w:hAnsi="Times New Roman"/>
                <w:sz w:val="24"/>
                <w:szCs w:val="24"/>
              </w:rPr>
            </w:pPr>
            <w:r w:rsidRPr="000A1400">
              <w:rPr>
                <w:rFonts w:ascii="Times New Roman" w:hAnsi="Times New Roman"/>
                <w:sz w:val="24"/>
                <w:szCs w:val="24"/>
              </w:rPr>
              <w:t>в течение года</w:t>
            </w:r>
          </w:p>
        </w:tc>
        <w:tc>
          <w:tcPr>
            <w:tcW w:w="1593"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rPr>
                <w:color w:val="000000"/>
              </w:rPr>
            </w:pPr>
            <w:r w:rsidRPr="000A1400">
              <w:rPr>
                <w:color w:val="000000"/>
              </w:rPr>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autoSpaceDE w:val="0"/>
              <w:autoSpaceDN w:val="0"/>
              <w:adjustRightInd w:val="0"/>
              <w:rPr>
                <w:rFonts w:ascii="Times New Roman" w:hAnsi="Times New Roman"/>
                <w:sz w:val="24"/>
                <w:szCs w:val="24"/>
              </w:rPr>
            </w:pPr>
            <w:r>
              <w:rPr>
                <w:rFonts w:ascii="Times New Roman" w:eastAsia="Times New Roman" w:hAnsi="Times New Roman" w:cs="Times New Roman"/>
                <w:sz w:val="24"/>
              </w:rPr>
              <w:t>Определение уровня развития познавательной сферы, нарушений эмоционально-волевой сферы с целью определения программы обучения</w:t>
            </w:r>
          </w:p>
        </w:tc>
      </w:tr>
      <w:tr w:rsidR="00154817" w:rsidRPr="000A1400" w:rsidTr="00FF460B">
        <w:trPr>
          <w:gridAfter w:val="1"/>
          <w:wAfter w:w="1748" w:type="dxa"/>
          <w:trHeight w:val="440"/>
        </w:trPr>
        <w:tc>
          <w:tcPr>
            <w:tcW w:w="9987" w:type="dxa"/>
            <w:gridSpan w:val="11"/>
            <w:tcBorders>
              <w:top w:val="single" w:sz="4" w:space="0" w:color="000000"/>
              <w:left w:val="single" w:sz="4" w:space="0" w:color="000000"/>
              <w:bottom w:val="single" w:sz="4" w:space="0" w:color="000000"/>
              <w:right w:val="single" w:sz="4" w:space="0" w:color="000000"/>
            </w:tcBorders>
          </w:tcPr>
          <w:p w:rsidR="00154817" w:rsidRDefault="00154817" w:rsidP="00154817">
            <w:pPr>
              <w:pStyle w:val="af4"/>
              <w:jc w:val="center"/>
              <w:rPr>
                <w:rFonts w:ascii="Times New Roman" w:hAnsi="Times New Roman" w:cs="Times New Roman"/>
                <w:b/>
                <w:sz w:val="28"/>
              </w:rPr>
            </w:pPr>
            <w:r>
              <w:rPr>
                <w:rFonts w:ascii="Times New Roman" w:hAnsi="Times New Roman" w:cs="Times New Roman"/>
                <w:b/>
                <w:sz w:val="28"/>
                <w:lang w:val="en-US"/>
              </w:rPr>
              <w:t>III</w:t>
            </w:r>
            <w:r>
              <w:rPr>
                <w:rFonts w:ascii="Times New Roman" w:hAnsi="Times New Roman" w:cs="Times New Roman"/>
                <w:b/>
                <w:sz w:val="28"/>
              </w:rPr>
              <w:t>. Коррекционно-развивающая работа</w:t>
            </w:r>
          </w:p>
          <w:p w:rsidR="00154817" w:rsidRPr="000A1400" w:rsidRDefault="00154817" w:rsidP="00154817">
            <w:pPr>
              <w:pStyle w:val="af5"/>
              <w:rPr>
                <w:color w:val="000000"/>
                <w:lang w:val="en-US"/>
              </w:rPr>
            </w:pPr>
          </w:p>
        </w:tc>
      </w:tr>
      <w:tr w:rsidR="00154817"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1</w:t>
            </w:r>
          </w:p>
        </w:tc>
        <w:tc>
          <w:tcPr>
            <w:tcW w:w="2073"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rPr>
                <w:rFonts w:ascii="Times New Roman" w:hAnsi="Times New Roman"/>
                <w:sz w:val="24"/>
                <w:szCs w:val="24"/>
              </w:rPr>
            </w:pPr>
            <w:r w:rsidRPr="000A1400">
              <w:rPr>
                <w:rFonts w:ascii="Times New Roman" w:hAnsi="Times New Roman"/>
                <w:sz w:val="24"/>
                <w:szCs w:val="24"/>
              </w:rPr>
              <w:t>Психолого-педагогическоесопровождение детей</w:t>
            </w:r>
            <w:r w:rsidR="00FF0B97" w:rsidRPr="00FF0B97">
              <w:rPr>
                <w:rFonts w:ascii="Times New Roman" w:hAnsi="Times New Roman"/>
                <w:sz w:val="24"/>
                <w:szCs w:val="24"/>
              </w:rPr>
              <w:t xml:space="preserve"> </w:t>
            </w:r>
            <w:r w:rsidRPr="000A1400">
              <w:rPr>
                <w:rFonts w:ascii="Times New Roman" w:hAnsi="Times New Roman"/>
                <w:sz w:val="24"/>
                <w:szCs w:val="24"/>
              </w:rPr>
              <w:t>«группы риска» и детей из</w:t>
            </w:r>
            <w:r w:rsidR="00FF0B97" w:rsidRPr="00FF0B97">
              <w:rPr>
                <w:rFonts w:ascii="Times New Roman" w:hAnsi="Times New Roman"/>
                <w:sz w:val="24"/>
                <w:szCs w:val="24"/>
              </w:rPr>
              <w:t xml:space="preserve"> </w:t>
            </w:r>
            <w:r w:rsidRPr="000A1400">
              <w:rPr>
                <w:rFonts w:ascii="Times New Roman" w:hAnsi="Times New Roman"/>
                <w:sz w:val="24"/>
                <w:szCs w:val="24"/>
              </w:rPr>
              <w:t>социально-неблагополучных семей</w:t>
            </w:r>
          </w:p>
        </w:tc>
        <w:tc>
          <w:tcPr>
            <w:tcW w:w="1450"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autoSpaceDE w:val="0"/>
              <w:autoSpaceDN w:val="0"/>
              <w:adjustRightInd w:val="0"/>
              <w:rPr>
                <w:rFonts w:ascii="Times New Roman" w:hAnsi="Times New Roman"/>
                <w:sz w:val="24"/>
                <w:szCs w:val="24"/>
              </w:rPr>
            </w:pPr>
            <w:proofErr w:type="gramStart"/>
            <w:r w:rsidRPr="000A1400">
              <w:rPr>
                <w:rFonts w:ascii="Times New Roman" w:hAnsi="Times New Roman"/>
                <w:sz w:val="24"/>
                <w:szCs w:val="24"/>
              </w:rPr>
              <w:t>Учащиеся</w:t>
            </w:r>
            <w:proofErr w:type="gramEnd"/>
            <w:r w:rsidRPr="000A1400">
              <w:rPr>
                <w:rFonts w:ascii="Times New Roman" w:hAnsi="Times New Roman"/>
                <w:sz w:val="24"/>
                <w:szCs w:val="24"/>
              </w:rPr>
              <w:t xml:space="preserve"> стоящие на учёте в ОПДН,</w:t>
            </w:r>
            <w:r w:rsidR="00FF0B97" w:rsidRPr="00FF0B97">
              <w:rPr>
                <w:rFonts w:ascii="Times New Roman" w:hAnsi="Times New Roman"/>
                <w:sz w:val="24"/>
                <w:szCs w:val="24"/>
              </w:rPr>
              <w:t xml:space="preserve"> </w:t>
            </w:r>
            <w:r w:rsidRPr="000A1400">
              <w:rPr>
                <w:rFonts w:ascii="Times New Roman" w:hAnsi="Times New Roman"/>
                <w:sz w:val="24"/>
                <w:szCs w:val="24"/>
              </w:rPr>
              <w:t>ВШУ</w:t>
            </w:r>
          </w:p>
        </w:tc>
        <w:tc>
          <w:tcPr>
            <w:tcW w:w="1318"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rPr>
                <w:rFonts w:ascii="Times New Roman" w:hAnsi="Times New Roman"/>
                <w:sz w:val="24"/>
                <w:szCs w:val="24"/>
              </w:rPr>
            </w:pPr>
            <w:r w:rsidRPr="000A1400">
              <w:rPr>
                <w:rFonts w:ascii="Times New Roman" w:hAnsi="Times New Roman"/>
                <w:sz w:val="24"/>
                <w:szCs w:val="24"/>
              </w:rPr>
              <w:t>в течение года</w:t>
            </w:r>
          </w:p>
        </w:tc>
        <w:tc>
          <w:tcPr>
            <w:tcW w:w="1714" w:type="dxa"/>
            <w:gridSpan w:val="2"/>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21"/>
              <w:widowControl w:val="0"/>
              <w:rPr>
                <w:sz w:val="24"/>
                <w:szCs w:val="24"/>
              </w:rPr>
            </w:pPr>
            <w:r w:rsidRPr="000A1400">
              <w:rPr>
                <w:sz w:val="24"/>
                <w:szCs w:val="24"/>
              </w:rPr>
              <w:t>Личностное развитие подростков, умение понимать себя, мотивов своих поступков, избегание конфликтов, развитие навыков общения, формирование самоконтроля</w:t>
            </w:r>
          </w:p>
        </w:tc>
      </w:tr>
      <w:tr w:rsidR="00154817"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2</w:t>
            </w:r>
          </w:p>
        </w:tc>
        <w:tc>
          <w:tcPr>
            <w:tcW w:w="2073"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Коррекционно-развивающие занятия по </w:t>
            </w:r>
            <w:r w:rsidRPr="000A1400">
              <w:rPr>
                <w:rFonts w:ascii="Times New Roman" w:hAnsi="Times New Roman"/>
                <w:sz w:val="24"/>
                <w:szCs w:val="24"/>
              </w:rPr>
              <w:lastRenderedPageBreak/>
              <w:t>развитию познавательной сферы, развитию коммуникативной сферы, эмоционально-волевой сферы</w:t>
            </w:r>
          </w:p>
        </w:tc>
        <w:tc>
          <w:tcPr>
            <w:tcW w:w="1450"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lastRenderedPageBreak/>
              <w:t xml:space="preserve">1-11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(индивидуа</w:t>
            </w:r>
            <w:r w:rsidRPr="000A1400">
              <w:rPr>
                <w:rFonts w:ascii="Times New Roman" w:hAnsi="Times New Roman"/>
                <w:sz w:val="24"/>
                <w:szCs w:val="24"/>
              </w:rPr>
              <w:lastRenderedPageBreak/>
              <w:t>льная и групповая)</w:t>
            </w:r>
          </w:p>
          <w:p w:rsidR="00154817" w:rsidRPr="000A1400" w:rsidRDefault="00154817" w:rsidP="00154817">
            <w:pPr>
              <w:autoSpaceDE w:val="0"/>
              <w:autoSpaceDN w:val="0"/>
              <w:adjustRightInd w:val="0"/>
              <w:rPr>
                <w:rFonts w:ascii="Times New Roman" w:hAnsi="Times New Roman"/>
                <w:sz w:val="24"/>
                <w:szCs w:val="24"/>
              </w:rPr>
            </w:pPr>
          </w:p>
        </w:tc>
        <w:tc>
          <w:tcPr>
            <w:tcW w:w="1318"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rPr>
                <w:rFonts w:ascii="Times New Roman" w:hAnsi="Times New Roman"/>
                <w:sz w:val="24"/>
                <w:szCs w:val="24"/>
              </w:rPr>
            </w:pPr>
            <w:r w:rsidRPr="000A1400">
              <w:rPr>
                <w:rFonts w:ascii="Times New Roman" w:hAnsi="Times New Roman"/>
                <w:sz w:val="24"/>
                <w:szCs w:val="24"/>
              </w:rPr>
              <w:lastRenderedPageBreak/>
              <w:t>по запросу</w:t>
            </w:r>
          </w:p>
        </w:tc>
        <w:tc>
          <w:tcPr>
            <w:tcW w:w="1714" w:type="dxa"/>
            <w:gridSpan w:val="2"/>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21"/>
              <w:widowControl w:val="0"/>
              <w:rPr>
                <w:sz w:val="24"/>
                <w:szCs w:val="24"/>
              </w:rPr>
            </w:pPr>
            <w:r w:rsidRPr="000A1400">
              <w:rPr>
                <w:sz w:val="24"/>
                <w:szCs w:val="24"/>
              </w:rPr>
              <w:t xml:space="preserve">Повышение интеллектуальных способностей, нормализация </w:t>
            </w:r>
            <w:r w:rsidRPr="000A1400">
              <w:rPr>
                <w:sz w:val="24"/>
                <w:szCs w:val="24"/>
              </w:rPr>
              <w:lastRenderedPageBreak/>
              <w:t>эмоционально-волевой сферы, умение сотрудничать в коллективе.</w:t>
            </w:r>
          </w:p>
        </w:tc>
      </w:tr>
      <w:tr w:rsidR="00154817"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lastRenderedPageBreak/>
              <w:t>3</w:t>
            </w:r>
          </w:p>
        </w:tc>
        <w:tc>
          <w:tcPr>
            <w:tcW w:w="2073"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Коррекция и развитие познавательной и эмоциональной сферы </w:t>
            </w:r>
            <w:proofErr w:type="gramStart"/>
            <w:r w:rsidRPr="000A1400">
              <w:rPr>
                <w:rFonts w:ascii="Times New Roman" w:hAnsi="Times New Roman"/>
                <w:sz w:val="24"/>
                <w:szCs w:val="24"/>
              </w:rPr>
              <w:t>обучающихся</w:t>
            </w:r>
            <w:proofErr w:type="gramEnd"/>
            <w:r w:rsidRPr="000A1400">
              <w:rPr>
                <w:rFonts w:ascii="Times New Roman" w:hAnsi="Times New Roman"/>
                <w:sz w:val="24"/>
                <w:szCs w:val="24"/>
              </w:rPr>
              <w:t xml:space="preserve"> ОВЗ </w:t>
            </w:r>
          </w:p>
        </w:tc>
        <w:tc>
          <w:tcPr>
            <w:tcW w:w="1450"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дети со статусом ОВЗ</w:t>
            </w:r>
          </w:p>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(индивидуальная)</w:t>
            </w:r>
          </w:p>
        </w:tc>
        <w:tc>
          <w:tcPr>
            <w:tcW w:w="1318"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rPr>
                <w:rFonts w:ascii="Times New Roman" w:hAnsi="Times New Roman"/>
                <w:sz w:val="24"/>
                <w:szCs w:val="24"/>
              </w:rPr>
            </w:pPr>
            <w:r w:rsidRPr="000A1400">
              <w:rPr>
                <w:rFonts w:ascii="Times New Roman" w:hAnsi="Times New Roman"/>
                <w:sz w:val="24"/>
                <w:szCs w:val="24"/>
              </w:rPr>
              <w:t>в течение года</w:t>
            </w:r>
          </w:p>
        </w:tc>
        <w:tc>
          <w:tcPr>
            <w:tcW w:w="1714" w:type="dxa"/>
            <w:gridSpan w:val="2"/>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21"/>
              <w:widowControl w:val="0"/>
              <w:rPr>
                <w:sz w:val="24"/>
                <w:szCs w:val="24"/>
              </w:rPr>
            </w:pPr>
            <w:r w:rsidRPr="000A1400">
              <w:rPr>
                <w:sz w:val="24"/>
                <w:szCs w:val="24"/>
              </w:rPr>
              <w:t>Коррекция отклонений, обусловленных нейропсихологическими особенностями онтогенеза.</w:t>
            </w:r>
          </w:p>
        </w:tc>
      </w:tr>
      <w:tr w:rsidR="00154817"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4</w:t>
            </w:r>
          </w:p>
        </w:tc>
        <w:tc>
          <w:tcPr>
            <w:tcW w:w="2073"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Коррекционно-развивающие занятия с детьми с низким уровнем адаптации к школе </w:t>
            </w:r>
          </w:p>
        </w:tc>
        <w:tc>
          <w:tcPr>
            <w:tcW w:w="1450"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1кл.</w:t>
            </w:r>
          </w:p>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(индивидуальная и групповая)</w:t>
            </w:r>
          </w:p>
        </w:tc>
        <w:tc>
          <w:tcPr>
            <w:tcW w:w="1318"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rPr>
                <w:rFonts w:ascii="Times New Roman" w:hAnsi="Times New Roman"/>
                <w:sz w:val="24"/>
                <w:szCs w:val="24"/>
              </w:rPr>
            </w:pPr>
            <w:r w:rsidRPr="000A1400">
              <w:rPr>
                <w:rFonts w:ascii="Times New Roman" w:hAnsi="Times New Roman"/>
                <w:sz w:val="24"/>
                <w:szCs w:val="24"/>
              </w:rPr>
              <w:t>в течение года</w:t>
            </w:r>
          </w:p>
        </w:tc>
        <w:tc>
          <w:tcPr>
            <w:tcW w:w="1714" w:type="dxa"/>
            <w:gridSpan w:val="2"/>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21"/>
              <w:widowControl w:val="0"/>
              <w:rPr>
                <w:i/>
                <w:iCs/>
                <w:sz w:val="28"/>
                <w:szCs w:val="28"/>
              </w:rPr>
            </w:pPr>
            <w:r w:rsidRPr="000A1400">
              <w:rPr>
                <w:iCs/>
                <w:sz w:val="24"/>
                <w:szCs w:val="24"/>
              </w:rPr>
              <w:t>Развитие познавательной сферы детей,</w:t>
            </w:r>
            <w:r w:rsidRPr="000A1400">
              <w:rPr>
                <w:sz w:val="24"/>
                <w:szCs w:val="24"/>
              </w:rPr>
              <w:br/>
            </w:r>
            <w:r w:rsidRPr="000A1400">
              <w:rPr>
                <w:iCs/>
                <w:sz w:val="24"/>
                <w:szCs w:val="24"/>
              </w:rPr>
              <w:t xml:space="preserve">устранение причин </w:t>
            </w:r>
            <w:proofErr w:type="spellStart"/>
            <w:r w:rsidRPr="000A1400">
              <w:rPr>
                <w:iCs/>
                <w:sz w:val="24"/>
                <w:szCs w:val="24"/>
              </w:rPr>
              <w:t>дезадаптации</w:t>
            </w:r>
            <w:proofErr w:type="spellEnd"/>
            <w:r w:rsidRPr="000A1400">
              <w:rPr>
                <w:i/>
                <w:iCs/>
                <w:sz w:val="28"/>
                <w:szCs w:val="28"/>
              </w:rPr>
              <w:t>.</w:t>
            </w:r>
          </w:p>
          <w:p w:rsidR="00154817" w:rsidRPr="000A1400" w:rsidRDefault="00154817" w:rsidP="00154817">
            <w:pPr>
              <w:pStyle w:val="21"/>
              <w:widowControl w:val="0"/>
              <w:rPr>
                <w:sz w:val="24"/>
                <w:szCs w:val="24"/>
              </w:rPr>
            </w:pPr>
            <w:r w:rsidRPr="000A1400">
              <w:rPr>
                <w:sz w:val="24"/>
                <w:szCs w:val="24"/>
              </w:rPr>
              <w:t>Повышение уровня школьной мотивации. Снятие тревожности у первоклассников</w:t>
            </w:r>
          </w:p>
        </w:tc>
      </w:tr>
      <w:tr w:rsidR="00154817"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5</w:t>
            </w:r>
          </w:p>
        </w:tc>
        <w:tc>
          <w:tcPr>
            <w:tcW w:w="2073"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Развивающие занятия по программе «Тропинка к своему я», 120 уроков психологического развития младших школьников</w:t>
            </w:r>
          </w:p>
        </w:tc>
        <w:tc>
          <w:tcPr>
            <w:tcW w:w="1450"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jc w:val="center"/>
              <w:rPr>
                <w:rFonts w:ascii="Times New Roman" w:hAnsi="Times New Roman"/>
                <w:sz w:val="24"/>
                <w:szCs w:val="24"/>
              </w:rPr>
            </w:pPr>
            <w:r w:rsidRPr="000A1400">
              <w:rPr>
                <w:rFonts w:ascii="Times New Roman" w:hAnsi="Times New Roman"/>
                <w:sz w:val="24"/>
                <w:szCs w:val="24"/>
              </w:rPr>
              <w:t xml:space="preserve">1-4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154817" w:rsidRPr="000A1400" w:rsidRDefault="00154817" w:rsidP="00154817">
            <w:pPr>
              <w:jc w:val="center"/>
              <w:rPr>
                <w:rFonts w:ascii="Times New Roman" w:hAnsi="Times New Roman"/>
                <w:sz w:val="24"/>
                <w:szCs w:val="24"/>
              </w:rPr>
            </w:pPr>
            <w:r w:rsidRPr="000A1400">
              <w:rPr>
                <w:rFonts w:ascii="Times New Roman" w:hAnsi="Times New Roman"/>
                <w:sz w:val="24"/>
                <w:szCs w:val="24"/>
              </w:rPr>
              <w:t>(групповая и индивидуальная)</w:t>
            </w:r>
          </w:p>
        </w:tc>
        <w:tc>
          <w:tcPr>
            <w:tcW w:w="1318"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rPr>
                <w:rFonts w:ascii="Times New Roman" w:hAnsi="Times New Roman"/>
                <w:sz w:val="24"/>
                <w:szCs w:val="24"/>
              </w:rPr>
            </w:pPr>
            <w:r w:rsidRPr="000A1400">
              <w:rPr>
                <w:rFonts w:ascii="Times New Roman" w:hAnsi="Times New Roman"/>
                <w:sz w:val="24"/>
                <w:szCs w:val="24"/>
              </w:rPr>
              <w:t>в течение года</w:t>
            </w:r>
          </w:p>
        </w:tc>
        <w:tc>
          <w:tcPr>
            <w:tcW w:w="1714" w:type="dxa"/>
            <w:gridSpan w:val="2"/>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21"/>
              <w:widowControl w:val="0"/>
              <w:rPr>
                <w:sz w:val="24"/>
                <w:szCs w:val="24"/>
              </w:rPr>
            </w:pPr>
            <w:r w:rsidRPr="000A1400">
              <w:rPr>
                <w:sz w:val="24"/>
                <w:szCs w:val="24"/>
              </w:rPr>
              <w:t>Формирование коммуникативных умений и интеллектуальных умений</w:t>
            </w:r>
          </w:p>
        </w:tc>
      </w:tr>
      <w:tr w:rsidR="00154817"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6</w:t>
            </w:r>
          </w:p>
        </w:tc>
        <w:tc>
          <w:tcPr>
            <w:tcW w:w="2073"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Занятия с </w:t>
            </w:r>
            <w:proofErr w:type="gramStart"/>
            <w:r w:rsidRPr="000A1400">
              <w:rPr>
                <w:rFonts w:ascii="Times New Roman" w:hAnsi="Times New Roman"/>
                <w:sz w:val="24"/>
                <w:szCs w:val="24"/>
              </w:rPr>
              <w:t>обучающимися</w:t>
            </w:r>
            <w:proofErr w:type="gramEnd"/>
            <w:r w:rsidRPr="000A1400">
              <w:rPr>
                <w:rFonts w:ascii="Times New Roman" w:hAnsi="Times New Roman"/>
                <w:sz w:val="24"/>
                <w:szCs w:val="24"/>
              </w:rPr>
              <w:t xml:space="preserve"> 4-х классов по подготовке к переходу в среднее звено по программе «Развитие умственных способностей»</w:t>
            </w:r>
          </w:p>
        </w:tc>
        <w:tc>
          <w:tcPr>
            <w:tcW w:w="1450"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4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w:t>
            </w:r>
          </w:p>
        </w:tc>
        <w:tc>
          <w:tcPr>
            <w:tcW w:w="1318"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rPr>
                <w:rFonts w:ascii="Times New Roman" w:hAnsi="Times New Roman"/>
                <w:sz w:val="24"/>
                <w:szCs w:val="24"/>
              </w:rPr>
            </w:pPr>
            <w:r w:rsidRPr="000A1400">
              <w:rPr>
                <w:rFonts w:ascii="Times New Roman" w:hAnsi="Times New Roman"/>
                <w:sz w:val="24"/>
                <w:szCs w:val="24"/>
              </w:rPr>
              <w:t>апрель-май</w:t>
            </w:r>
          </w:p>
        </w:tc>
        <w:tc>
          <w:tcPr>
            <w:tcW w:w="1714" w:type="dxa"/>
            <w:gridSpan w:val="2"/>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21"/>
              <w:widowControl w:val="0"/>
              <w:rPr>
                <w:sz w:val="24"/>
                <w:szCs w:val="24"/>
              </w:rPr>
            </w:pPr>
            <w:r w:rsidRPr="000A1400">
              <w:rPr>
                <w:sz w:val="24"/>
                <w:szCs w:val="24"/>
              </w:rPr>
              <w:t>Развитие словесно-логического мышления</w:t>
            </w:r>
          </w:p>
        </w:tc>
      </w:tr>
      <w:tr w:rsidR="00154817"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lastRenderedPageBreak/>
              <w:t>7</w:t>
            </w:r>
          </w:p>
        </w:tc>
        <w:tc>
          <w:tcPr>
            <w:tcW w:w="2073"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Коррекционные занятия с учащимися 5-х классов, показавших высокий уровень тревожности</w:t>
            </w:r>
          </w:p>
        </w:tc>
        <w:tc>
          <w:tcPr>
            <w:tcW w:w="1450"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5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 xml:space="preserve">. (групповая и индивидуальная) </w:t>
            </w:r>
          </w:p>
        </w:tc>
        <w:tc>
          <w:tcPr>
            <w:tcW w:w="1318"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rPr>
                <w:rFonts w:ascii="Times New Roman" w:hAnsi="Times New Roman"/>
                <w:sz w:val="24"/>
                <w:szCs w:val="24"/>
              </w:rPr>
            </w:pPr>
          </w:p>
          <w:p w:rsidR="00154817" w:rsidRPr="000A1400" w:rsidRDefault="00154817" w:rsidP="00154817">
            <w:pPr>
              <w:jc w:val="center"/>
              <w:rPr>
                <w:rFonts w:ascii="Times New Roman" w:hAnsi="Times New Roman"/>
                <w:sz w:val="24"/>
                <w:szCs w:val="24"/>
              </w:rPr>
            </w:pPr>
            <w:r w:rsidRPr="000A1400">
              <w:rPr>
                <w:rFonts w:ascii="Times New Roman" w:hAnsi="Times New Roman"/>
                <w:sz w:val="24"/>
                <w:szCs w:val="24"/>
              </w:rPr>
              <w:t>ноябрь-декабрь</w:t>
            </w:r>
          </w:p>
        </w:tc>
        <w:tc>
          <w:tcPr>
            <w:tcW w:w="1714" w:type="dxa"/>
            <w:gridSpan w:val="2"/>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21"/>
              <w:widowControl w:val="0"/>
              <w:rPr>
                <w:sz w:val="24"/>
                <w:szCs w:val="24"/>
              </w:rPr>
            </w:pPr>
            <w:r w:rsidRPr="000A1400">
              <w:rPr>
                <w:sz w:val="24"/>
                <w:szCs w:val="24"/>
              </w:rPr>
              <w:t>Снятие тревожности и повышение положительного самочувствия</w:t>
            </w:r>
          </w:p>
        </w:tc>
      </w:tr>
      <w:tr w:rsidR="00154817"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t>8</w:t>
            </w:r>
          </w:p>
        </w:tc>
        <w:tc>
          <w:tcPr>
            <w:tcW w:w="2073" w:type="dxa"/>
            <w:tcBorders>
              <w:top w:val="single" w:sz="4" w:space="0" w:color="000000"/>
              <w:left w:val="single" w:sz="4" w:space="0" w:color="000000"/>
              <w:bottom w:val="single" w:sz="4" w:space="0" w:color="000000"/>
              <w:right w:val="single" w:sz="4" w:space="0" w:color="000000"/>
            </w:tcBorders>
          </w:tcPr>
          <w:p w:rsidR="00154817" w:rsidRDefault="00154817" w:rsidP="00154817">
            <w:pPr>
              <w:pStyle w:val="af4"/>
              <w:rPr>
                <w:rFonts w:ascii="Times New Roman" w:hAnsi="Times New Roman" w:cs="Times New Roman"/>
                <w:sz w:val="24"/>
              </w:rPr>
            </w:pPr>
            <w:r>
              <w:rPr>
                <w:rFonts w:ascii="Times New Roman" w:hAnsi="Times New Roman" w:cs="Times New Roman"/>
                <w:sz w:val="24"/>
              </w:rPr>
              <w:t>Коррекционно-развивающие занятия по укреплению психологического климата в классных коллективах</w:t>
            </w:r>
          </w:p>
          <w:p w:rsidR="00154817" w:rsidRDefault="00154817" w:rsidP="00154817">
            <w:pPr>
              <w:pStyle w:val="af4"/>
              <w:rPr>
                <w:rFonts w:ascii="Times New Roman" w:hAnsi="Times New Roman" w:cs="Times New Roman"/>
                <w:sz w:val="24"/>
              </w:rPr>
            </w:pPr>
          </w:p>
        </w:tc>
        <w:tc>
          <w:tcPr>
            <w:tcW w:w="1450" w:type="dxa"/>
            <w:tcBorders>
              <w:top w:val="single" w:sz="4" w:space="0" w:color="000000"/>
              <w:left w:val="single" w:sz="4" w:space="0" w:color="000000"/>
              <w:bottom w:val="single" w:sz="4" w:space="0" w:color="000000"/>
              <w:right w:val="single" w:sz="4" w:space="0" w:color="000000"/>
            </w:tcBorders>
          </w:tcPr>
          <w:p w:rsidR="00154817" w:rsidRDefault="00154817" w:rsidP="00154817">
            <w:pPr>
              <w:pStyle w:val="af4"/>
              <w:rPr>
                <w:rFonts w:ascii="Times New Roman" w:hAnsi="Times New Roman" w:cs="Times New Roman"/>
                <w:sz w:val="24"/>
              </w:rPr>
            </w:pPr>
            <w:r>
              <w:rPr>
                <w:rFonts w:ascii="Times New Roman" w:hAnsi="Times New Roman" w:cs="Times New Roman"/>
                <w:sz w:val="24"/>
              </w:rPr>
              <w:t>Групповые занятия. 2-11-х классов</w:t>
            </w:r>
          </w:p>
        </w:tc>
        <w:tc>
          <w:tcPr>
            <w:tcW w:w="1318"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rPr>
                <w:rFonts w:ascii="Times New Roman" w:hAnsi="Times New Roman"/>
                <w:sz w:val="24"/>
                <w:szCs w:val="24"/>
              </w:rPr>
            </w:pPr>
            <w:r w:rsidRPr="000A1400">
              <w:rPr>
                <w:rFonts w:ascii="Times New Roman" w:hAnsi="Times New Roman"/>
                <w:sz w:val="24"/>
                <w:szCs w:val="24"/>
              </w:rPr>
              <w:t>в течение года</w:t>
            </w:r>
          </w:p>
        </w:tc>
        <w:tc>
          <w:tcPr>
            <w:tcW w:w="1714" w:type="dxa"/>
            <w:gridSpan w:val="2"/>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Default="00154817" w:rsidP="00154817">
            <w:pPr>
              <w:pStyle w:val="af4"/>
              <w:rPr>
                <w:rFonts w:ascii="Times New Roman" w:hAnsi="Times New Roman" w:cs="Times New Roman"/>
                <w:sz w:val="24"/>
                <w:highlight w:val="white"/>
              </w:rPr>
            </w:pPr>
            <w:r>
              <w:rPr>
                <w:rFonts w:ascii="Times New Roman" w:hAnsi="Times New Roman" w:cs="Times New Roman"/>
                <w:sz w:val="24"/>
              </w:rPr>
              <w:t>Ф</w:t>
            </w:r>
            <w:r>
              <w:rPr>
                <w:rFonts w:ascii="Times New Roman" w:hAnsi="Times New Roman" w:cs="Times New Roman"/>
                <w:sz w:val="24"/>
                <w:highlight w:val="white"/>
              </w:rPr>
              <w:t>ормирование и укрепление благоприятного социально-психологического климата </w:t>
            </w:r>
            <w:proofErr w:type="gramStart"/>
            <w:r>
              <w:rPr>
                <w:rFonts w:ascii="Times New Roman" w:hAnsi="Times New Roman" w:cs="Times New Roman"/>
                <w:sz w:val="24"/>
                <w:highlight w:val="white"/>
              </w:rPr>
              <w:t>в</w:t>
            </w:r>
            <w:proofErr w:type="gramEnd"/>
            <w:r>
              <w:rPr>
                <w:rFonts w:ascii="Times New Roman" w:hAnsi="Times New Roman" w:cs="Times New Roman"/>
                <w:sz w:val="24"/>
                <w:highlight w:val="white"/>
              </w:rPr>
              <w:t> </w:t>
            </w:r>
          </w:p>
          <w:p w:rsidR="00154817" w:rsidRDefault="00154817" w:rsidP="00154817">
            <w:pPr>
              <w:pStyle w:val="af4"/>
              <w:rPr>
                <w:rFonts w:ascii="Times New Roman" w:hAnsi="Times New Roman" w:cs="Times New Roman"/>
                <w:sz w:val="24"/>
              </w:rPr>
            </w:pPr>
            <w:proofErr w:type="gramStart"/>
            <w:r>
              <w:rPr>
                <w:rFonts w:ascii="Times New Roman" w:hAnsi="Times New Roman" w:cs="Times New Roman"/>
                <w:sz w:val="24"/>
                <w:highlight w:val="white"/>
              </w:rPr>
              <w:t>классе</w:t>
            </w:r>
            <w:proofErr w:type="gramEnd"/>
          </w:p>
          <w:p w:rsidR="00154817" w:rsidRPr="000A1400" w:rsidRDefault="00154817" w:rsidP="00154817">
            <w:pPr>
              <w:pStyle w:val="21"/>
              <w:widowControl w:val="0"/>
              <w:rPr>
                <w:sz w:val="24"/>
                <w:szCs w:val="24"/>
              </w:rPr>
            </w:pPr>
          </w:p>
        </w:tc>
      </w:tr>
      <w:tr w:rsidR="00154817"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t>9</w:t>
            </w:r>
          </w:p>
        </w:tc>
        <w:tc>
          <w:tcPr>
            <w:tcW w:w="2073" w:type="dxa"/>
            <w:tcBorders>
              <w:top w:val="single" w:sz="4" w:space="0" w:color="000000"/>
              <w:left w:val="single" w:sz="4" w:space="0" w:color="000000"/>
              <w:bottom w:val="single" w:sz="4" w:space="0" w:color="000000"/>
              <w:right w:val="single" w:sz="4" w:space="0" w:color="000000"/>
            </w:tcBorders>
          </w:tcPr>
          <w:p w:rsidR="00154817" w:rsidRDefault="00154817" w:rsidP="00FF0B97">
            <w:pPr>
              <w:pStyle w:val="af4"/>
              <w:rPr>
                <w:rFonts w:ascii="Times New Roman" w:hAnsi="Times New Roman" w:cs="Times New Roman"/>
                <w:sz w:val="24"/>
              </w:rPr>
            </w:pPr>
            <w:r>
              <w:rPr>
                <w:rFonts w:ascii="Times New Roman" w:hAnsi="Times New Roman" w:cs="Times New Roman"/>
                <w:sz w:val="24"/>
              </w:rPr>
              <w:t xml:space="preserve">Коррекционно-развивающие работа с </w:t>
            </w:r>
            <w:proofErr w:type="gramStart"/>
            <w:r>
              <w:rPr>
                <w:rFonts w:ascii="Times New Roman" w:hAnsi="Times New Roman" w:cs="Times New Roman"/>
                <w:sz w:val="24"/>
              </w:rPr>
              <w:t>обучающимися</w:t>
            </w:r>
            <w:proofErr w:type="gramEnd"/>
            <w:r>
              <w:rPr>
                <w:rFonts w:ascii="Times New Roman" w:hAnsi="Times New Roman" w:cs="Times New Roman"/>
                <w:sz w:val="24"/>
              </w:rPr>
              <w:t xml:space="preserve"> по результатам СПТ</w:t>
            </w:r>
          </w:p>
        </w:tc>
        <w:tc>
          <w:tcPr>
            <w:tcW w:w="1450" w:type="dxa"/>
            <w:tcBorders>
              <w:top w:val="single" w:sz="4" w:space="0" w:color="000000"/>
              <w:left w:val="single" w:sz="4" w:space="0" w:color="000000"/>
              <w:bottom w:val="single" w:sz="4" w:space="0" w:color="000000"/>
              <w:right w:val="single" w:sz="4" w:space="0" w:color="000000"/>
            </w:tcBorders>
          </w:tcPr>
          <w:p w:rsidR="00154817" w:rsidRDefault="00154817" w:rsidP="00154817">
            <w:pPr>
              <w:pStyle w:val="af4"/>
              <w:rPr>
                <w:rFonts w:ascii="Times New Roman" w:hAnsi="Times New Roman" w:cs="Times New Roman"/>
              </w:rPr>
            </w:pPr>
            <w:r>
              <w:rPr>
                <w:rFonts w:ascii="Times New Roman" w:hAnsi="Times New Roman" w:cs="Times New Roman"/>
                <w:sz w:val="24"/>
              </w:rPr>
              <w:t>Индивидуальные занятия</w:t>
            </w:r>
          </w:p>
        </w:tc>
        <w:tc>
          <w:tcPr>
            <w:tcW w:w="1318"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rPr>
                <w:rFonts w:ascii="Times New Roman" w:hAnsi="Times New Roman"/>
                <w:sz w:val="24"/>
                <w:szCs w:val="24"/>
              </w:rPr>
            </w:pPr>
            <w:r w:rsidRPr="000A1400">
              <w:rPr>
                <w:rFonts w:ascii="Times New Roman" w:hAnsi="Times New Roman"/>
                <w:sz w:val="24"/>
                <w:szCs w:val="24"/>
              </w:rPr>
              <w:t>в течение года</w:t>
            </w:r>
          </w:p>
        </w:tc>
        <w:tc>
          <w:tcPr>
            <w:tcW w:w="1714" w:type="dxa"/>
            <w:gridSpan w:val="2"/>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Default="00154817" w:rsidP="00154817">
            <w:pPr>
              <w:pStyle w:val="af4"/>
              <w:rPr>
                <w:rFonts w:ascii="Times New Roman" w:hAnsi="Times New Roman" w:cs="Times New Roman"/>
                <w:sz w:val="24"/>
              </w:rPr>
            </w:pPr>
            <w:r>
              <w:rPr>
                <w:rFonts w:ascii="Times New Roman" w:hAnsi="Times New Roman" w:cs="Times New Roman"/>
                <w:sz w:val="24"/>
              </w:rPr>
              <w:t>Психологическое сопровождение обучающихся и их семей по результатам СПТ</w:t>
            </w:r>
          </w:p>
        </w:tc>
      </w:tr>
      <w:tr w:rsidR="00154817"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t>10</w:t>
            </w:r>
          </w:p>
        </w:tc>
        <w:tc>
          <w:tcPr>
            <w:tcW w:w="2073" w:type="dxa"/>
            <w:tcBorders>
              <w:top w:val="single" w:sz="4" w:space="0" w:color="000000"/>
              <w:left w:val="single" w:sz="4" w:space="0" w:color="000000"/>
              <w:bottom w:val="single" w:sz="4" w:space="0" w:color="000000"/>
              <w:right w:val="single" w:sz="4" w:space="0" w:color="000000"/>
            </w:tcBorders>
          </w:tcPr>
          <w:p w:rsidR="00154817" w:rsidRDefault="00154817" w:rsidP="00154817">
            <w:pPr>
              <w:pStyle w:val="af4"/>
              <w:rPr>
                <w:rFonts w:ascii="Times New Roman" w:hAnsi="Times New Roman" w:cs="Times New Roman"/>
                <w:sz w:val="24"/>
              </w:rPr>
            </w:pPr>
            <w:r>
              <w:rPr>
                <w:rFonts w:ascii="Times New Roman" w:hAnsi="Times New Roman" w:cs="Times New Roman"/>
                <w:sz w:val="24"/>
              </w:rPr>
              <w:t xml:space="preserve">Коррекционно-развивающие (профилактические) занятия с </w:t>
            </w:r>
            <w:proofErr w:type="gramStart"/>
            <w:r>
              <w:rPr>
                <w:rFonts w:ascii="Times New Roman" w:hAnsi="Times New Roman" w:cs="Times New Roman"/>
                <w:sz w:val="24"/>
              </w:rPr>
              <w:t>обучающимися</w:t>
            </w:r>
            <w:proofErr w:type="gramEnd"/>
            <w:r>
              <w:rPr>
                <w:rFonts w:ascii="Times New Roman" w:hAnsi="Times New Roman" w:cs="Times New Roman"/>
                <w:sz w:val="24"/>
              </w:rPr>
              <w:t>, склонными к суициду</w:t>
            </w:r>
          </w:p>
          <w:p w:rsidR="00154817" w:rsidRDefault="00154817" w:rsidP="00154817">
            <w:pPr>
              <w:pStyle w:val="af4"/>
              <w:rPr>
                <w:rFonts w:ascii="Times New Roman" w:hAnsi="Times New Roman" w:cs="Times New Roman"/>
                <w:sz w:val="24"/>
              </w:rPr>
            </w:pPr>
          </w:p>
        </w:tc>
        <w:tc>
          <w:tcPr>
            <w:tcW w:w="1450" w:type="dxa"/>
            <w:tcBorders>
              <w:top w:val="single" w:sz="4" w:space="0" w:color="000000"/>
              <w:left w:val="single" w:sz="4" w:space="0" w:color="000000"/>
              <w:bottom w:val="single" w:sz="4" w:space="0" w:color="000000"/>
              <w:right w:val="single" w:sz="4" w:space="0" w:color="000000"/>
            </w:tcBorders>
          </w:tcPr>
          <w:p w:rsidR="00154817" w:rsidRDefault="00154817" w:rsidP="00154817">
            <w:pPr>
              <w:pStyle w:val="af4"/>
              <w:rPr>
                <w:rFonts w:ascii="Times New Roman" w:hAnsi="Times New Roman" w:cs="Times New Roman"/>
                <w:sz w:val="24"/>
              </w:rPr>
            </w:pPr>
            <w:r>
              <w:rPr>
                <w:rFonts w:ascii="Times New Roman" w:hAnsi="Times New Roman" w:cs="Times New Roman"/>
                <w:sz w:val="24"/>
              </w:rPr>
              <w:t>Индивидуальные занятия</w:t>
            </w:r>
          </w:p>
          <w:p w:rsidR="00154817" w:rsidRDefault="00154817" w:rsidP="00154817">
            <w:pPr>
              <w:pStyle w:val="af4"/>
              <w:rPr>
                <w:rFonts w:ascii="Times New Roman" w:hAnsi="Times New Roman" w:cs="Times New Roman"/>
              </w:rPr>
            </w:pPr>
            <w:r>
              <w:rPr>
                <w:rFonts w:ascii="Times New Roman" w:hAnsi="Times New Roman" w:cs="Times New Roman"/>
                <w:sz w:val="24"/>
              </w:rPr>
              <w:t>(при выявлении)</w:t>
            </w:r>
          </w:p>
          <w:p w:rsidR="00154817" w:rsidRDefault="00154817" w:rsidP="00154817">
            <w:pPr>
              <w:pStyle w:val="af4"/>
              <w:rPr>
                <w:rFonts w:ascii="Times New Roman" w:hAnsi="Times New Roman" w:cs="Times New Roman"/>
                <w:sz w:val="24"/>
              </w:rPr>
            </w:pPr>
          </w:p>
        </w:tc>
        <w:tc>
          <w:tcPr>
            <w:tcW w:w="1318"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rPr>
                <w:rFonts w:ascii="Times New Roman" w:hAnsi="Times New Roman"/>
                <w:sz w:val="24"/>
                <w:szCs w:val="24"/>
              </w:rPr>
            </w:pPr>
            <w:r w:rsidRPr="000A1400">
              <w:rPr>
                <w:rFonts w:ascii="Times New Roman" w:hAnsi="Times New Roman"/>
                <w:sz w:val="24"/>
                <w:szCs w:val="24"/>
              </w:rPr>
              <w:t>в течение года</w:t>
            </w:r>
          </w:p>
        </w:tc>
        <w:tc>
          <w:tcPr>
            <w:tcW w:w="1714" w:type="dxa"/>
            <w:gridSpan w:val="2"/>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Default="00154817" w:rsidP="00FF0B97">
            <w:pPr>
              <w:pStyle w:val="af4"/>
              <w:rPr>
                <w:rFonts w:ascii="Times New Roman" w:hAnsi="Times New Roman" w:cs="Times New Roman"/>
                <w:sz w:val="24"/>
              </w:rPr>
            </w:pPr>
            <w:r>
              <w:rPr>
                <w:rFonts w:ascii="Times New Roman" w:hAnsi="Times New Roman" w:cs="Times New Roman"/>
                <w:sz w:val="24"/>
              </w:rPr>
              <w:t xml:space="preserve">Профилактика суицида среди несовершеннолетних. Укрепление психологического благополучия и психического здоровья </w:t>
            </w:r>
            <w:proofErr w:type="gramStart"/>
            <w:r>
              <w:rPr>
                <w:rFonts w:ascii="Times New Roman" w:hAnsi="Times New Roman" w:cs="Times New Roman"/>
                <w:sz w:val="24"/>
              </w:rPr>
              <w:t>обучающихся</w:t>
            </w:r>
            <w:proofErr w:type="gramEnd"/>
          </w:p>
        </w:tc>
      </w:tr>
      <w:tr w:rsidR="00154817"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t>11</w:t>
            </w:r>
          </w:p>
        </w:tc>
        <w:tc>
          <w:tcPr>
            <w:tcW w:w="2073"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autoSpaceDE w:val="0"/>
              <w:autoSpaceDN w:val="0"/>
              <w:adjustRightInd w:val="0"/>
              <w:rPr>
                <w:rFonts w:ascii="Times New Roman" w:hAnsi="Times New Roman"/>
                <w:sz w:val="24"/>
                <w:szCs w:val="24"/>
              </w:rPr>
            </w:pPr>
            <w:proofErr w:type="spellStart"/>
            <w:r w:rsidRPr="000A1400">
              <w:rPr>
                <w:rFonts w:ascii="Times New Roman" w:hAnsi="Times New Roman"/>
                <w:sz w:val="24"/>
                <w:szCs w:val="24"/>
              </w:rPr>
              <w:t>Тренинговые</w:t>
            </w:r>
            <w:proofErr w:type="spellEnd"/>
            <w:r w:rsidRPr="000A1400">
              <w:rPr>
                <w:rFonts w:ascii="Times New Roman" w:hAnsi="Times New Roman"/>
                <w:sz w:val="24"/>
                <w:szCs w:val="24"/>
              </w:rPr>
              <w:t xml:space="preserve"> занятия по снятию тревожности и формированию стрессоустойчивости у учащихся выпускных классов «Путь к успеху»</w:t>
            </w:r>
          </w:p>
        </w:tc>
        <w:tc>
          <w:tcPr>
            <w:tcW w:w="1450"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9-11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154817" w:rsidRPr="000A1400" w:rsidRDefault="00154817" w:rsidP="00154817">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 и индивидуальная)</w:t>
            </w:r>
          </w:p>
        </w:tc>
        <w:tc>
          <w:tcPr>
            <w:tcW w:w="1318"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rPr>
                <w:rFonts w:ascii="Times New Roman" w:hAnsi="Times New Roman"/>
                <w:sz w:val="24"/>
                <w:szCs w:val="24"/>
              </w:rPr>
            </w:pPr>
            <w:r w:rsidRPr="000A1400">
              <w:rPr>
                <w:rFonts w:ascii="Times New Roman" w:hAnsi="Times New Roman"/>
                <w:sz w:val="24"/>
                <w:szCs w:val="24"/>
              </w:rPr>
              <w:t>в течение года</w:t>
            </w:r>
          </w:p>
        </w:tc>
        <w:tc>
          <w:tcPr>
            <w:tcW w:w="1714" w:type="dxa"/>
            <w:gridSpan w:val="2"/>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21"/>
              <w:widowControl w:val="0"/>
              <w:rPr>
                <w:sz w:val="24"/>
                <w:szCs w:val="24"/>
              </w:rPr>
            </w:pPr>
            <w:r w:rsidRPr="000A1400">
              <w:rPr>
                <w:sz w:val="24"/>
                <w:szCs w:val="24"/>
              </w:rPr>
              <w:t>Повышение сопротивляемости к стрессу, нормализация эмоционального фона</w:t>
            </w:r>
          </w:p>
        </w:tc>
      </w:tr>
      <w:tr w:rsidR="00154817" w:rsidRPr="000A1400" w:rsidTr="00FF460B">
        <w:trPr>
          <w:gridAfter w:val="1"/>
          <w:wAfter w:w="1748" w:type="dxa"/>
          <w:trHeight w:val="440"/>
        </w:trPr>
        <w:tc>
          <w:tcPr>
            <w:tcW w:w="9987" w:type="dxa"/>
            <w:gridSpan w:val="11"/>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21"/>
              <w:widowControl w:val="0"/>
              <w:rPr>
                <w:sz w:val="24"/>
                <w:szCs w:val="24"/>
              </w:rPr>
            </w:pPr>
          </w:p>
          <w:p w:rsidR="00154817" w:rsidRPr="000A1400" w:rsidRDefault="00154817" w:rsidP="00154817">
            <w:pPr>
              <w:jc w:val="center"/>
              <w:rPr>
                <w:rFonts w:ascii="Times New Roman" w:hAnsi="Times New Roman"/>
                <w:b/>
                <w:sz w:val="24"/>
                <w:szCs w:val="24"/>
              </w:rPr>
            </w:pPr>
            <w:r w:rsidRPr="000A1400">
              <w:rPr>
                <w:rFonts w:ascii="Times New Roman" w:hAnsi="Times New Roman"/>
                <w:b/>
                <w:sz w:val="24"/>
                <w:szCs w:val="24"/>
                <w:lang w:val="en-US"/>
              </w:rPr>
              <w:t>IV.</w:t>
            </w:r>
            <w:r w:rsidRPr="000A1400">
              <w:rPr>
                <w:rFonts w:ascii="Times New Roman" w:hAnsi="Times New Roman"/>
                <w:b/>
                <w:sz w:val="24"/>
                <w:szCs w:val="24"/>
              </w:rPr>
              <w:t xml:space="preserve"> Профилактическая  работа</w:t>
            </w:r>
          </w:p>
        </w:tc>
      </w:tr>
      <w:tr w:rsidR="00154817"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pStyle w:val="af5"/>
            </w:pPr>
            <w:r w:rsidRPr="002918B6">
              <w:t>1</w:t>
            </w:r>
          </w:p>
        </w:tc>
        <w:tc>
          <w:tcPr>
            <w:tcW w:w="2073" w:type="dxa"/>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autoSpaceDE w:val="0"/>
              <w:autoSpaceDN w:val="0"/>
              <w:adjustRightInd w:val="0"/>
              <w:rPr>
                <w:rFonts w:ascii="Times New Roman" w:hAnsi="Times New Roman" w:cs="Times New Roman"/>
                <w:sz w:val="24"/>
                <w:szCs w:val="24"/>
              </w:rPr>
            </w:pPr>
            <w:r w:rsidRPr="002918B6">
              <w:rPr>
                <w:rFonts w:ascii="Times New Roman" w:hAnsi="Times New Roman" w:cs="Times New Roman"/>
                <w:sz w:val="24"/>
                <w:szCs w:val="24"/>
              </w:rPr>
              <w:t>Посещение уроков в 1-х и  5-х классах</w:t>
            </w:r>
          </w:p>
        </w:tc>
        <w:tc>
          <w:tcPr>
            <w:tcW w:w="1450" w:type="dxa"/>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autoSpaceDE w:val="0"/>
              <w:autoSpaceDN w:val="0"/>
              <w:adjustRightInd w:val="0"/>
              <w:rPr>
                <w:rFonts w:ascii="Times New Roman" w:hAnsi="Times New Roman" w:cs="Times New Roman"/>
                <w:sz w:val="24"/>
                <w:szCs w:val="24"/>
              </w:rPr>
            </w:pPr>
            <w:r w:rsidRPr="002918B6">
              <w:rPr>
                <w:rFonts w:ascii="Times New Roman" w:hAnsi="Times New Roman" w:cs="Times New Roman"/>
                <w:sz w:val="24"/>
                <w:szCs w:val="24"/>
              </w:rPr>
              <w:t xml:space="preserve">1,5 </w:t>
            </w:r>
            <w:proofErr w:type="spellStart"/>
            <w:r w:rsidRPr="002918B6">
              <w:rPr>
                <w:rFonts w:ascii="Times New Roman" w:hAnsi="Times New Roman" w:cs="Times New Roman"/>
                <w:sz w:val="24"/>
                <w:szCs w:val="24"/>
              </w:rPr>
              <w:t>кл</w:t>
            </w:r>
            <w:proofErr w:type="spellEnd"/>
            <w:r w:rsidRPr="002918B6">
              <w:rPr>
                <w:rFonts w:ascii="Times New Roman" w:hAnsi="Times New Roman" w:cs="Times New Roman"/>
                <w:sz w:val="24"/>
                <w:szCs w:val="24"/>
              </w:rPr>
              <w:t>.</w:t>
            </w:r>
          </w:p>
        </w:tc>
        <w:tc>
          <w:tcPr>
            <w:tcW w:w="1187" w:type="dxa"/>
            <w:gridSpan w:val="2"/>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rPr>
                <w:rFonts w:ascii="Times New Roman" w:hAnsi="Times New Roman" w:cs="Times New Roman"/>
                <w:sz w:val="24"/>
                <w:szCs w:val="24"/>
              </w:rPr>
            </w:pPr>
            <w:r w:rsidRPr="002918B6">
              <w:rPr>
                <w:rFonts w:ascii="Times New Roman" w:hAnsi="Times New Roman" w:cs="Times New Roman"/>
                <w:sz w:val="24"/>
                <w:szCs w:val="24"/>
              </w:rPr>
              <w:t>сентябрь-октябрь</w:t>
            </w:r>
          </w:p>
        </w:tc>
        <w:tc>
          <w:tcPr>
            <w:tcW w:w="1845"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21"/>
              <w:widowControl w:val="0"/>
              <w:rPr>
                <w:sz w:val="24"/>
                <w:szCs w:val="24"/>
              </w:rPr>
            </w:pPr>
            <w:r w:rsidRPr="000A1400">
              <w:rPr>
                <w:sz w:val="24"/>
                <w:szCs w:val="24"/>
              </w:rPr>
              <w:t>Выявление неуспевающих детей. Индивидуальная помощь детям</w:t>
            </w:r>
          </w:p>
        </w:tc>
      </w:tr>
      <w:tr w:rsidR="00154817"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pStyle w:val="af5"/>
            </w:pPr>
            <w:r w:rsidRPr="002918B6">
              <w:lastRenderedPageBreak/>
              <w:t>2</w:t>
            </w:r>
          </w:p>
        </w:tc>
        <w:tc>
          <w:tcPr>
            <w:tcW w:w="2073" w:type="dxa"/>
            <w:tcBorders>
              <w:top w:val="single" w:sz="4" w:space="0" w:color="000000"/>
              <w:left w:val="single" w:sz="4" w:space="0" w:color="000000"/>
              <w:bottom w:val="single" w:sz="4" w:space="0" w:color="000000"/>
              <w:right w:val="single" w:sz="4" w:space="0" w:color="000000"/>
            </w:tcBorders>
          </w:tcPr>
          <w:p w:rsidR="00154817" w:rsidRPr="002918B6" w:rsidRDefault="00154817" w:rsidP="00FF0B97">
            <w:pPr>
              <w:autoSpaceDE w:val="0"/>
              <w:autoSpaceDN w:val="0"/>
              <w:adjustRightInd w:val="0"/>
              <w:spacing w:after="0"/>
              <w:rPr>
                <w:rFonts w:ascii="Times New Roman" w:hAnsi="Times New Roman" w:cs="Times New Roman"/>
                <w:iCs/>
                <w:sz w:val="24"/>
                <w:szCs w:val="24"/>
              </w:rPr>
            </w:pPr>
            <w:r w:rsidRPr="002918B6">
              <w:rPr>
                <w:rFonts w:ascii="Times New Roman" w:hAnsi="Times New Roman" w:cs="Times New Roman"/>
                <w:iCs/>
                <w:sz w:val="24"/>
                <w:szCs w:val="24"/>
              </w:rPr>
              <w:t xml:space="preserve">Реализация программы «Я </w:t>
            </w:r>
            <w:proofErr w:type="gramStart"/>
            <w:r w:rsidRPr="002918B6">
              <w:rPr>
                <w:rFonts w:ascii="Times New Roman" w:hAnsi="Times New Roman" w:cs="Times New Roman"/>
                <w:iCs/>
                <w:sz w:val="24"/>
                <w:szCs w:val="24"/>
              </w:rPr>
              <w:t>-п</w:t>
            </w:r>
            <w:proofErr w:type="gramEnd"/>
            <w:r w:rsidRPr="002918B6">
              <w:rPr>
                <w:rFonts w:ascii="Times New Roman" w:hAnsi="Times New Roman" w:cs="Times New Roman"/>
                <w:iCs/>
                <w:sz w:val="24"/>
                <w:szCs w:val="24"/>
              </w:rPr>
              <w:t>ервоклассник!».</w:t>
            </w:r>
            <w:r w:rsidRPr="002918B6">
              <w:rPr>
                <w:rFonts w:ascii="Times New Roman" w:hAnsi="Times New Roman" w:cs="Times New Roman"/>
                <w:sz w:val="24"/>
                <w:szCs w:val="24"/>
              </w:rPr>
              <w:br/>
            </w:r>
            <w:r w:rsidRPr="002918B6">
              <w:rPr>
                <w:rFonts w:ascii="Times New Roman" w:hAnsi="Times New Roman" w:cs="Times New Roman"/>
                <w:iCs/>
                <w:sz w:val="24"/>
                <w:szCs w:val="24"/>
              </w:rPr>
              <w:t>Формирование положительного</w:t>
            </w:r>
            <w:r w:rsidRPr="002918B6">
              <w:rPr>
                <w:rFonts w:ascii="Times New Roman" w:hAnsi="Times New Roman" w:cs="Times New Roman"/>
                <w:sz w:val="24"/>
                <w:szCs w:val="24"/>
              </w:rPr>
              <w:br/>
            </w:r>
            <w:r w:rsidRPr="002918B6">
              <w:rPr>
                <w:rFonts w:ascii="Times New Roman" w:hAnsi="Times New Roman" w:cs="Times New Roman"/>
                <w:iCs/>
                <w:sz w:val="24"/>
                <w:szCs w:val="24"/>
              </w:rPr>
              <w:t>отношения первоклассников к школе,</w:t>
            </w:r>
            <w:r w:rsidRPr="002918B6">
              <w:rPr>
                <w:rFonts w:ascii="Times New Roman" w:hAnsi="Times New Roman" w:cs="Times New Roman"/>
                <w:sz w:val="24"/>
                <w:szCs w:val="24"/>
              </w:rPr>
              <w:br/>
            </w:r>
            <w:r w:rsidRPr="002918B6">
              <w:rPr>
                <w:rFonts w:ascii="Times New Roman" w:hAnsi="Times New Roman" w:cs="Times New Roman"/>
                <w:iCs/>
                <w:sz w:val="24"/>
                <w:szCs w:val="24"/>
              </w:rPr>
              <w:t>профилактика стрессовых состояний.</w:t>
            </w:r>
          </w:p>
          <w:p w:rsidR="00154817" w:rsidRPr="002918B6" w:rsidRDefault="00154817" w:rsidP="00154817">
            <w:pPr>
              <w:autoSpaceDE w:val="0"/>
              <w:autoSpaceDN w:val="0"/>
              <w:adjustRightInd w:val="0"/>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 xml:space="preserve">Я - пятиклассник»; </w:t>
            </w:r>
          </w:p>
          <w:p w:rsidR="00154817" w:rsidRPr="002918B6" w:rsidRDefault="00154817" w:rsidP="00154817">
            <w:pPr>
              <w:autoSpaceDE w:val="0"/>
              <w:autoSpaceDN w:val="0"/>
              <w:adjustRightInd w:val="0"/>
              <w:rPr>
                <w:rFonts w:ascii="Times New Roman" w:hAnsi="Times New Roman" w:cs="Times New Roman"/>
                <w:sz w:val="24"/>
                <w:szCs w:val="24"/>
              </w:rPr>
            </w:pPr>
            <w:r w:rsidRPr="002918B6">
              <w:rPr>
                <w:rFonts w:ascii="Times New Roman" w:eastAsia="Times New Roman" w:hAnsi="Times New Roman" w:cs="Times New Roman"/>
                <w:color w:val="000000"/>
                <w:sz w:val="24"/>
                <w:szCs w:val="24"/>
              </w:rPr>
              <w:t>« Старшая школа. Что это?»</w:t>
            </w:r>
          </w:p>
        </w:tc>
        <w:tc>
          <w:tcPr>
            <w:tcW w:w="1450" w:type="dxa"/>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autoSpaceDE w:val="0"/>
              <w:autoSpaceDN w:val="0"/>
              <w:adjustRightInd w:val="0"/>
              <w:rPr>
                <w:rFonts w:ascii="Times New Roman" w:hAnsi="Times New Roman" w:cs="Times New Roman"/>
                <w:sz w:val="24"/>
                <w:szCs w:val="24"/>
              </w:rPr>
            </w:pPr>
            <w:r w:rsidRPr="002918B6">
              <w:rPr>
                <w:rFonts w:ascii="Times New Roman" w:hAnsi="Times New Roman" w:cs="Times New Roman"/>
                <w:sz w:val="24"/>
                <w:szCs w:val="24"/>
              </w:rPr>
              <w:t>1кл. групповая</w:t>
            </w:r>
          </w:p>
          <w:p w:rsidR="00154817" w:rsidRPr="002918B6" w:rsidRDefault="00154817" w:rsidP="00154817">
            <w:pPr>
              <w:autoSpaceDE w:val="0"/>
              <w:autoSpaceDN w:val="0"/>
              <w:adjustRightInd w:val="0"/>
              <w:rPr>
                <w:rFonts w:ascii="Times New Roman" w:hAnsi="Times New Roman" w:cs="Times New Roman"/>
                <w:sz w:val="24"/>
                <w:szCs w:val="24"/>
              </w:rPr>
            </w:pPr>
          </w:p>
          <w:p w:rsidR="00154817" w:rsidRPr="002918B6" w:rsidRDefault="00154817" w:rsidP="00154817">
            <w:pPr>
              <w:autoSpaceDE w:val="0"/>
              <w:autoSpaceDN w:val="0"/>
              <w:adjustRightInd w:val="0"/>
              <w:rPr>
                <w:rFonts w:ascii="Times New Roman" w:hAnsi="Times New Roman" w:cs="Times New Roman"/>
                <w:sz w:val="24"/>
                <w:szCs w:val="24"/>
              </w:rPr>
            </w:pPr>
          </w:p>
          <w:p w:rsidR="00154817" w:rsidRPr="002918B6" w:rsidRDefault="00154817" w:rsidP="00154817">
            <w:pPr>
              <w:autoSpaceDE w:val="0"/>
              <w:autoSpaceDN w:val="0"/>
              <w:adjustRightInd w:val="0"/>
              <w:rPr>
                <w:rFonts w:ascii="Times New Roman" w:hAnsi="Times New Roman" w:cs="Times New Roman"/>
                <w:sz w:val="24"/>
                <w:szCs w:val="24"/>
              </w:rPr>
            </w:pPr>
          </w:p>
          <w:p w:rsidR="00154817" w:rsidRPr="002918B6" w:rsidRDefault="00154817" w:rsidP="00154817">
            <w:pPr>
              <w:autoSpaceDE w:val="0"/>
              <w:autoSpaceDN w:val="0"/>
              <w:adjustRightInd w:val="0"/>
              <w:rPr>
                <w:rFonts w:ascii="Times New Roman" w:hAnsi="Times New Roman" w:cs="Times New Roman"/>
                <w:sz w:val="24"/>
                <w:szCs w:val="24"/>
              </w:rPr>
            </w:pPr>
          </w:p>
          <w:p w:rsidR="00154817" w:rsidRPr="002918B6" w:rsidRDefault="00154817" w:rsidP="00154817">
            <w:pPr>
              <w:autoSpaceDE w:val="0"/>
              <w:autoSpaceDN w:val="0"/>
              <w:adjustRightInd w:val="0"/>
              <w:rPr>
                <w:rFonts w:ascii="Times New Roman" w:hAnsi="Times New Roman" w:cs="Times New Roman"/>
                <w:sz w:val="24"/>
                <w:szCs w:val="24"/>
              </w:rPr>
            </w:pPr>
          </w:p>
          <w:p w:rsidR="00154817" w:rsidRPr="002918B6" w:rsidRDefault="00154817" w:rsidP="00154817">
            <w:pPr>
              <w:autoSpaceDE w:val="0"/>
              <w:autoSpaceDN w:val="0"/>
              <w:adjustRightInd w:val="0"/>
              <w:rPr>
                <w:rFonts w:ascii="Times New Roman" w:hAnsi="Times New Roman" w:cs="Times New Roman"/>
                <w:sz w:val="24"/>
                <w:szCs w:val="24"/>
              </w:rPr>
            </w:pPr>
            <w:r w:rsidRPr="002918B6">
              <w:rPr>
                <w:rFonts w:ascii="Times New Roman" w:hAnsi="Times New Roman" w:cs="Times New Roman"/>
                <w:sz w:val="24"/>
                <w:szCs w:val="24"/>
              </w:rPr>
              <w:t xml:space="preserve">5 </w:t>
            </w:r>
            <w:proofErr w:type="spellStart"/>
            <w:r w:rsidRPr="002918B6">
              <w:rPr>
                <w:rFonts w:ascii="Times New Roman" w:hAnsi="Times New Roman" w:cs="Times New Roman"/>
                <w:sz w:val="24"/>
                <w:szCs w:val="24"/>
              </w:rPr>
              <w:t>кл</w:t>
            </w:r>
            <w:proofErr w:type="spellEnd"/>
            <w:r w:rsidRPr="002918B6">
              <w:rPr>
                <w:rFonts w:ascii="Times New Roman" w:hAnsi="Times New Roman" w:cs="Times New Roman"/>
                <w:sz w:val="24"/>
                <w:szCs w:val="24"/>
              </w:rPr>
              <w:t>.</w:t>
            </w:r>
          </w:p>
          <w:p w:rsidR="00FF0B97" w:rsidRDefault="00FF0B97" w:rsidP="00154817">
            <w:pPr>
              <w:autoSpaceDE w:val="0"/>
              <w:autoSpaceDN w:val="0"/>
              <w:adjustRightInd w:val="0"/>
              <w:rPr>
                <w:rFonts w:ascii="Times New Roman" w:hAnsi="Times New Roman" w:cs="Times New Roman"/>
                <w:sz w:val="24"/>
                <w:szCs w:val="24"/>
                <w:lang w:val="en-US"/>
              </w:rPr>
            </w:pPr>
          </w:p>
          <w:p w:rsidR="00154817" w:rsidRPr="002918B6" w:rsidRDefault="00154817" w:rsidP="00154817">
            <w:pPr>
              <w:autoSpaceDE w:val="0"/>
              <w:autoSpaceDN w:val="0"/>
              <w:adjustRightInd w:val="0"/>
              <w:rPr>
                <w:rFonts w:ascii="Times New Roman" w:hAnsi="Times New Roman" w:cs="Times New Roman"/>
                <w:sz w:val="24"/>
                <w:szCs w:val="24"/>
              </w:rPr>
            </w:pPr>
            <w:r w:rsidRPr="002918B6">
              <w:rPr>
                <w:rFonts w:ascii="Times New Roman" w:hAnsi="Times New Roman" w:cs="Times New Roman"/>
                <w:sz w:val="24"/>
                <w:szCs w:val="24"/>
              </w:rPr>
              <w:t xml:space="preserve">10 </w:t>
            </w:r>
            <w:proofErr w:type="spellStart"/>
            <w:r w:rsidRPr="002918B6">
              <w:rPr>
                <w:rFonts w:ascii="Times New Roman" w:hAnsi="Times New Roman" w:cs="Times New Roman"/>
                <w:sz w:val="24"/>
                <w:szCs w:val="24"/>
              </w:rPr>
              <w:t>кл</w:t>
            </w:r>
            <w:proofErr w:type="spellEnd"/>
            <w:r w:rsidRPr="002918B6">
              <w:rPr>
                <w:rFonts w:ascii="Times New Roman" w:hAnsi="Times New Roman" w:cs="Times New Roman"/>
                <w:sz w:val="24"/>
                <w:szCs w:val="24"/>
              </w:rPr>
              <w:t>.</w:t>
            </w:r>
          </w:p>
        </w:tc>
        <w:tc>
          <w:tcPr>
            <w:tcW w:w="1187" w:type="dxa"/>
            <w:gridSpan w:val="2"/>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rPr>
                <w:rFonts w:ascii="Times New Roman" w:hAnsi="Times New Roman" w:cs="Times New Roman"/>
                <w:sz w:val="24"/>
                <w:szCs w:val="24"/>
              </w:rPr>
            </w:pPr>
            <w:r w:rsidRPr="002918B6">
              <w:rPr>
                <w:rFonts w:ascii="Times New Roman" w:hAnsi="Times New Roman" w:cs="Times New Roman"/>
                <w:sz w:val="24"/>
                <w:szCs w:val="24"/>
              </w:rPr>
              <w:t xml:space="preserve">сентябрь-октябрь </w:t>
            </w:r>
            <w:proofErr w:type="gramStart"/>
            <w:r w:rsidRPr="002918B6">
              <w:rPr>
                <w:rFonts w:ascii="Times New Roman" w:hAnsi="Times New Roman" w:cs="Times New Roman"/>
                <w:sz w:val="24"/>
                <w:szCs w:val="24"/>
              </w:rPr>
              <w:t>-н</w:t>
            </w:r>
            <w:proofErr w:type="gramEnd"/>
            <w:r w:rsidRPr="002918B6">
              <w:rPr>
                <w:rFonts w:ascii="Times New Roman" w:hAnsi="Times New Roman" w:cs="Times New Roman"/>
                <w:sz w:val="24"/>
                <w:szCs w:val="24"/>
              </w:rPr>
              <w:t>оябрь</w:t>
            </w:r>
          </w:p>
        </w:tc>
        <w:tc>
          <w:tcPr>
            <w:tcW w:w="1845"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21"/>
              <w:widowControl w:val="0"/>
              <w:rPr>
                <w:sz w:val="24"/>
                <w:szCs w:val="24"/>
              </w:rPr>
            </w:pPr>
            <w:r w:rsidRPr="000A1400">
              <w:rPr>
                <w:iCs/>
                <w:sz w:val="24"/>
                <w:szCs w:val="24"/>
              </w:rPr>
              <w:t>Формирование положительного</w:t>
            </w:r>
            <w:r w:rsidRPr="000A1400">
              <w:rPr>
                <w:sz w:val="24"/>
                <w:szCs w:val="24"/>
              </w:rPr>
              <w:br/>
            </w:r>
            <w:r w:rsidRPr="000A1400">
              <w:rPr>
                <w:iCs/>
                <w:sz w:val="24"/>
                <w:szCs w:val="24"/>
              </w:rPr>
              <w:t>отношения к школе,</w:t>
            </w:r>
            <w:r w:rsidRPr="000A1400">
              <w:rPr>
                <w:sz w:val="24"/>
                <w:szCs w:val="24"/>
              </w:rPr>
              <w:br/>
            </w:r>
            <w:r w:rsidRPr="000A1400">
              <w:rPr>
                <w:iCs/>
                <w:sz w:val="24"/>
                <w:szCs w:val="24"/>
              </w:rPr>
              <w:t>профилактика стрессовых состояний впериод адаптации.</w:t>
            </w:r>
          </w:p>
        </w:tc>
      </w:tr>
      <w:tr w:rsidR="00154817"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pStyle w:val="af5"/>
            </w:pPr>
            <w:r w:rsidRPr="002918B6">
              <w:t>3</w:t>
            </w:r>
          </w:p>
        </w:tc>
        <w:tc>
          <w:tcPr>
            <w:tcW w:w="2073" w:type="dxa"/>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 xml:space="preserve">Классные часы с </w:t>
            </w:r>
            <w:proofErr w:type="gramStart"/>
            <w:r w:rsidRPr="002918B6">
              <w:rPr>
                <w:rFonts w:ascii="Times New Roman" w:eastAsia="Times New Roman" w:hAnsi="Times New Roman" w:cs="Times New Roman"/>
                <w:color w:val="000000"/>
                <w:sz w:val="24"/>
                <w:szCs w:val="24"/>
              </w:rPr>
              <w:t>обучающимися</w:t>
            </w:r>
            <w:proofErr w:type="gramEnd"/>
            <w:r w:rsidRPr="002918B6">
              <w:rPr>
                <w:rFonts w:ascii="Times New Roman" w:eastAsia="Times New Roman" w:hAnsi="Times New Roman" w:cs="Times New Roman"/>
                <w:color w:val="000000"/>
                <w:sz w:val="24"/>
                <w:szCs w:val="24"/>
              </w:rPr>
              <w:t>:</w:t>
            </w:r>
          </w:p>
          <w:p w:rsidR="00154817" w:rsidRPr="002918B6" w:rsidRDefault="00154817" w:rsidP="00154817">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 «Зависимость к компьютерам и компьютерным играм»</w:t>
            </w:r>
          </w:p>
          <w:p w:rsidR="00154817" w:rsidRPr="002918B6" w:rsidRDefault="00154817" w:rsidP="00154817">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-«Умей сказать нет!», « Мой ответ нет!»,</w:t>
            </w:r>
          </w:p>
          <w:p w:rsidR="00154817" w:rsidRPr="002918B6" w:rsidRDefault="00154817"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 xml:space="preserve">-«Профилактика злоупотребления </w:t>
            </w:r>
            <w:proofErr w:type="spellStart"/>
            <w:r w:rsidRPr="002918B6">
              <w:rPr>
                <w:rFonts w:ascii="Times New Roman" w:eastAsia="Times New Roman" w:hAnsi="Times New Roman" w:cs="Times New Roman"/>
                <w:color w:val="000000"/>
                <w:sz w:val="24"/>
                <w:szCs w:val="24"/>
              </w:rPr>
              <w:t>пси</w:t>
            </w:r>
            <w:r w:rsidR="00FF0B97">
              <w:rPr>
                <w:rFonts w:ascii="Times New Roman" w:eastAsia="Times New Roman" w:hAnsi="Times New Roman" w:cs="Times New Roman"/>
                <w:color w:val="000000"/>
                <w:sz w:val="24"/>
                <w:szCs w:val="24"/>
              </w:rPr>
              <w:t>х</w:t>
            </w:r>
            <w:r w:rsidRPr="002918B6">
              <w:rPr>
                <w:rFonts w:ascii="Times New Roman" w:eastAsia="Times New Roman" w:hAnsi="Times New Roman" w:cs="Times New Roman"/>
                <w:color w:val="000000"/>
                <w:sz w:val="24"/>
                <w:szCs w:val="24"/>
              </w:rPr>
              <w:t>оактивными</w:t>
            </w:r>
            <w:proofErr w:type="spellEnd"/>
            <w:r w:rsidRPr="002918B6">
              <w:rPr>
                <w:rFonts w:ascii="Times New Roman" w:eastAsia="Times New Roman" w:hAnsi="Times New Roman" w:cs="Times New Roman"/>
                <w:color w:val="000000"/>
                <w:sz w:val="24"/>
                <w:szCs w:val="24"/>
              </w:rPr>
              <w:t xml:space="preserve"> веществами», «Влияние алкоголя на организм человека»                                         </w:t>
            </w:r>
          </w:p>
        </w:tc>
        <w:tc>
          <w:tcPr>
            <w:tcW w:w="1450" w:type="dxa"/>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Обучающиеся  1-11 классы</w:t>
            </w:r>
          </w:p>
        </w:tc>
        <w:tc>
          <w:tcPr>
            <w:tcW w:w="1187" w:type="dxa"/>
            <w:gridSpan w:val="2"/>
            <w:tcBorders>
              <w:top w:val="single" w:sz="4" w:space="0" w:color="000000"/>
              <w:left w:val="single" w:sz="4" w:space="0" w:color="000000"/>
              <w:bottom w:val="single" w:sz="4" w:space="0" w:color="000000"/>
              <w:right w:val="single" w:sz="4" w:space="0" w:color="000000"/>
            </w:tcBorders>
          </w:tcPr>
          <w:p w:rsidR="00154817" w:rsidRPr="002918B6" w:rsidRDefault="00154817" w:rsidP="00154817">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Один раз в месяц</w:t>
            </w:r>
          </w:p>
        </w:tc>
        <w:tc>
          <w:tcPr>
            <w:tcW w:w="1845" w:type="dxa"/>
            <w:gridSpan w:val="3"/>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af5"/>
            </w:pPr>
          </w:p>
        </w:tc>
        <w:tc>
          <w:tcPr>
            <w:tcW w:w="2474" w:type="dxa"/>
            <w:tcBorders>
              <w:top w:val="single" w:sz="4" w:space="0" w:color="000000"/>
              <w:left w:val="single" w:sz="4" w:space="0" w:color="000000"/>
              <w:bottom w:val="single" w:sz="4" w:space="0" w:color="000000"/>
              <w:right w:val="single" w:sz="4" w:space="0" w:color="000000"/>
            </w:tcBorders>
          </w:tcPr>
          <w:p w:rsidR="00154817" w:rsidRPr="000A1400" w:rsidRDefault="00154817" w:rsidP="00154817">
            <w:pPr>
              <w:pStyle w:val="21"/>
              <w:widowControl w:val="0"/>
              <w:rPr>
                <w:iCs/>
                <w:sz w:val="24"/>
                <w:szCs w:val="24"/>
              </w:rPr>
            </w:pPr>
          </w:p>
        </w:tc>
      </w:tr>
      <w:tr w:rsidR="001565A9"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pStyle w:val="af5"/>
            </w:pPr>
          </w:p>
        </w:tc>
        <w:tc>
          <w:tcPr>
            <w:tcW w:w="2073" w:type="dxa"/>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rPr>
                <w:rFonts w:ascii="Times New Roman" w:eastAsia="Times New Roman" w:hAnsi="Times New Roman" w:cs="Times New Roman"/>
                <w:bCs/>
                <w:sz w:val="24"/>
                <w:szCs w:val="24"/>
              </w:rPr>
            </w:pPr>
            <w:r w:rsidRPr="002918B6">
              <w:rPr>
                <w:rFonts w:ascii="Times New Roman" w:eastAsia="Times New Roman" w:hAnsi="Times New Roman" w:cs="Times New Roman"/>
                <w:bCs/>
                <w:sz w:val="24"/>
                <w:szCs w:val="24"/>
              </w:rPr>
              <w:t>Мероприятия по предупреждению рисков суицидального поведения (акции ЗОЖ, игры, тренинги, родительские собрания, педагогические семинары и пр.)</w:t>
            </w:r>
          </w:p>
        </w:tc>
        <w:tc>
          <w:tcPr>
            <w:tcW w:w="1450" w:type="dxa"/>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jc w:val="center"/>
              <w:rPr>
                <w:rFonts w:ascii="Times New Roman" w:eastAsia="Times New Roman" w:hAnsi="Times New Roman" w:cs="Times New Roman"/>
                <w:bCs/>
                <w:sz w:val="24"/>
                <w:szCs w:val="24"/>
              </w:rPr>
            </w:pPr>
            <w:r w:rsidRPr="002918B6">
              <w:rPr>
                <w:rFonts w:ascii="Times New Roman" w:eastAsia="Times New Roman" w:hAnsi="Times New Roman" w:cs="Times New Roman"/>
                <w:bCs/>
                <w:sz w:val="24"/>
                <w:szCs w:val="24"/>
              </w:rPr>
              <w:t>1-11 класс,</w:t>
            </w:r>
          </w:p>
          <w:p w:rsidR="001565A9" w:rsidRPr="002918B6" w:rsidRDefault="001565A9" w:rsidP="001565A9">
            <w:pPr>
              <w:autoSpaceDE w:val="0"/>
              <w:autoSpaceDN w:val="0"/>
              <w:adjustRightInd w:val="0"/>
              <w:jc w:val="center"/>
              <w:rPr>
                <w:rFonts w:ascii="Times New Roman" w:eastAsia="Times New Roman" w:hAnsi="Times New Roman" w:cs="Times New Roman"/>
                <w:bCs/>
                <w:sz w:val="24"/>
                <w:szCs w:val="24"/>
              </w:rPr>
            </w:pPr>
            <w:r w:rsidRPr="002918B6">
              <w:rPr>
                <w:rFonts w:ascii="Times New Roman" w:eastAsia="Times New Roman" w:hAnsi="Times New Roman" w:cs="Times New Roman"/>
                <w:bCs/>
                <w:sz w:val="24"/>
                <w:szCs w:val="24"/>
              </w:rPr>
              <w:t>родители,</w:t>
            </w:r>
          </w:p>
          <w:p w:rsidR="001565A9" w:rsidRPr="002918B6" w:rsidRDefault="001565A9" w:rsidP="001565A9">
            <w:pPr>
              <w:autoSpaceDE w:val="0"/>
              <w:autoSpaceDN w:val="0"/>
              <w:adjustRightInd w:val="0"/>
              <w:jc w:val="center"/>
              <w:rPr>
                <w:rFonts w:ascii="Times New Roman" w:eastAsia="Times New Roman" w:hAnsi="Times New Roman" w:cs="Times New Roman"/>
                <w:bCs/>
                <w:sz w:val="24"/>
                <w:szCs w:val="24"/>
              </w:rPr>
            </w:pPr>
            <w:r w:rsidRPr="002918B6">
              <w:rPr>
                <w:rFonts w:ascii="Times New Roman" w:eastAsia="Times New Roman" w:hAnsi="Times New Roman" w:cs="Times New Roman"/>
                <w:bCs/>
                <w:sz w:val="24"/>
                <w:szCs w:val="24"/>
              </w:rPr>
              <w:t>педагоги</w:t>
            </w:r>
          </w:p>
        </w:tc>
        <w:tc>
          <w:tcPr>
            <w:tcW w:w="1187" w:type="dxa"/>
            <w:gridSpan w:val="2"/>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jc w:val="center"/>
              <w:rPr>
                <w:rFonts w:ascii="Times New Roman" w:eastAsia="Times New Roman" w:hAnsi="Times New Roman" w:cs="Times New Roman"/>
                <w:bCs/>
                <w:sz w:val="24"/>
                <w:szCs w:val="24"/>
              </w:rPr>
            </w:pPr>
            <w:r w:rsidRPr="002918B6">
              <w:rPr>
                <w:rFonts w:ascii="Times New Roman" w:eastAsia="Times New Roman" w:hAnsi="Times New Roman" w:cs="Times New Roman"/>
                <w:bCs/>
                <w:sz w:val="24"/>
                <w:szCs w:val="24"/>
              </w:rPr>
              <w:t>в течение года</w:t>
            </w:r>
          </w:p>
        </w:tc>
        <w:tc>
          <w:tcPr>
            <w:tcW w:w="1845" w:type="dxa"/>
            <w:gridSpan w:val="3"/>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rPr>
                <w:rFonts w:ascii="Times New Roman" w:eastAsia="Times New Roman" w:hAnsi="Times New Roman" w:cs="Times New Roman"/>
                <w:sz w:val="24"/>
                <w:szCs w:val="24"/>
              </w:rPr>
            </w:pPr>
            <w:r w:rsidRPr="000A1400">
              <w:rPr>
                <w:rFonts w:ascii="Times New Roman" w:hAnsi="Times New Roman"/>
                <w:sz w:val="24"/>
                <w:szCs w:val="24"/>
              </w:rPr>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rPr>
                <w:rFonts w:ascii="Times New Roman" w:eastAsia="Times New Roman" w:hAnsi="Times New Roman" w:cs="Times New Roman"/>
                <w:sz w:val="24"/>
                <w:szCs w:val="24"/>
              </w:rPr>
            </w:pPr>
            <w:r w:rsidRPr="002918B6">
              <w:rPr>
                <w:rFonts w:ascii="Times New Roman" w:eastAsia="Times New Roman" w:hAnsi="Times New Roman" w:cs="Times New Roman"/>
                <w:bCs/>
                <w:sz w:val="24"/>
                <w:szCs w:val="24"/>
              </w:rPr>
              <w:t xml:space="preserve">Формирование у несовершеннолетних позитивного мышления, принципов здорового образа жизни, предупреждение суицидального поведения, информирование педагогов и родителей о маркерах </w:t>
            </w:r>
            <w:r w:rsidRPr="002918B6">
              <w:rPr>
                <w:rFonts w:ascii="Times New Roman" w:eastAsia="Times New Roman" w:hAnsi="Times New Roman" w:cs="Times New Roman"/>
                <w:bCs/>
                <w:sz w:val="24"/>
                <w:szCs w:val="24"/>
              </w:rPr>
              <w:lastRenderedPageBreak/>
              <w:t xml:space="preserve">суицидального и </w:t>
            </w:r>
            <w:proofErr w:type="spellStart"/>
            <w:r w:rsidRPr="002918B6">
              <w:rPr>
                <w:rFonts w:ascii="Times New Roman" w:eastAsia="Times New Roman" w:hAnsi="Times New Roman" w:cs="Times New Roman"/>
                <w:bCs/>
                <w:sz w:val="24"/>
                <w:szCs w:val="24"/>
              </w:rPr>
              <w:t>самоповреждающего</w:t>
            </w:r>
            <w:proofErr w:type="spellEnd"/>
            <w:r w:rsidRPr="002918B6">
              <w:rPr>
                <w:rFonts w:ascii="Times New Roman" w:eastAsia="Times New Roman" w:hAnsi="Times New Roman" w:cs="Times New Roman"/>
                <w:bCs/>
                <w:sz w:val="24"/>
                <w:szCs w:val="24"/>
              </w:rPr>
              <w:t xml:space="preserve"> поведения.</w:t>
            </w:r>
          </w:p>
        </w:tc>
      </w:tr>
      <w:tr w:rsidR="0070170F" w:rsidRPr="000A1400" w:rsidTr="005B41B2">
        <w:trPr>
          <w:gridAfter w:val="1"/>
          <w:wAfter w:w="1748" w:type="dxa"/>
          <w:trHeight w:val="1752"/>
        </w:trPr>
        <w:tc>
          <w:tcPr>
            <w:tcW w:w="958" w:type="dxa"/>
            <w:gridSpan w:val="3"/>
            <w:tcBorders>
              <w:top w:val="single" w:sz="4" w:space="0" w:color="000000"/>
              <w:left w:val="single" w:sz="4" w:space="0" w:color="000000"/>
              <w:bottom w:val="single" w:sz="4" w:space="0" w:color="000000"/>
              <w:right w:val="single" w:sz="4" w:space="0" w:color="000000"/>
            </w:tcBorders>
          </w:tcPr>
          <w:p w:rsidR="0070170F" w:rsidRPr="002918B6" w:rsidRDefault="0070170F" w:rsidP="0070170F">
            <w:pPr>
              <w:pStyle w:val="af5"/>
              <w:rPr>
                <w:color w:val="000000"/>
              </w:rPr>
            </w:pPr>
            <w:r w:rsidRPr="002918B6">
              <w:rPr>
                <w:color w:val="000000"/>
              </w:rPr>
              <w:lastRenderedPageBreak/>
              <w:t>4</w:t>
            </w:r>
          </w:p>
        </w:tc>
        <w:tc>
          <w:tcPr>
            <w:tcW w:w="2073" w:type="dxa"/>
            <w:tcBorders>
              <w:top w:val="single" w:sz="4" w:space="0" w:color="000000"/>
              <w:left w:val="single" w:sz="4" w:space="0" w:color="000000"/>
              <w:bottom w:val="single" w:sz="4" w:space="0" w:color="000000"/>
              <w:right w:val="single" w:sz="4" w:space="0" w:color="000000"/>
            </w:tcBorders>
          </w:tcPr>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Проведение цикла профилактических бесед с родителями:</w:t>
            </w:r>
          </w:p>
          <w:p w:rsidR="0070170F" w:rsidRPr="002918B6" w:rsidRDefault="0070170F" w:rsidP="00FF0B97">
            <w:pPr>
              <w:spacing w:before="100" w:beforeAutospacing="1" w:after="0"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b/>
                <w:bCs/>
                <w:color w:val="000000"/>
                <w:sz w:val="24"/>
                <w:szCs w:val="24"/>
              </w:rPr>
              <w:t xml:space="preserve">- </w:t>
            </w:r>
            <w:r w:rsidRPr="002918B6">
              <w:rPr>
                <w:rFonts w:ascii="Times New Roman" w:eastAsia="Times New Roman" w:hAnsi="Times New Roman" w:cs="Times New Roman"/>
                <w:color w:val="000000"/>
                <w:sz w:val="24"/>
                <w:szCs w:val="24"/>
              </w:rPr>
              <w:t> </w:t>
            </w:r>
            <w:r w:rsidRPr="002918B6">
              <w:rPr>
                <w:rFonts w:ascii="Times New Roman" w:eastAsia="Times New Roman" w:hAnsi="Times New Roman" w:cs="Times New Roman"/>
                <w:b/>
                <w:bCs/>
                <w:color w:val="000000"/>
                <w:sz w:val="24"/>
                <w:szCs w:val="24"/>
              </w:rPr>
              <w:t xml:space="preserve">профилактика               самовольных уходов из дома и учреждений:       </w:t>
            </w:r>
            <w:r w:rsidRPr="002918B6">
              <w:rPr>
                <w:rFonts w:ascii="Times New Roman" w:eastAsia="Times New Roman" w:hAnsi="Times New Roman" w:cs="Times New Roman"/>
                <w:color w:val="000000"/>
                <w:sz w:val="24"/>
                <w:szCs w:val="24"/>
              </w:rPr>
              <w:t>«Учимся быть терпимыми»</w:t>
            </w:r>
          </w:p>
          <w:p w:rsidR="0070170F" w:rsidRPr="002918B6" w:rsidRDefault="0070170F" w:rsidP="0070170F">
            <w:pPr>
              <w:spacing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«Конфликты с собственным ребёнком и пути их разрешения»</w:t>
            </w: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b/>
                <w:bCs/>
                <w:color w:val="000000"/>
                <w:sz w:val="24"/>
                <w:szCs w:val="24"/>
              </w:rPr>
              <w:t>-профилактика систематических пропусков занятий:</w:t>
            </w:r>
            <w:r w:rsidRPr="002918B6">
              <w:rPr>
                <w:rFonts w:ascii="Times New Roman" w:eastAsia="Times New Roman" w:hAnsi="Times New Roman" w:cs="Times New Roman"/>
                <w:color w:val="000000"/>
                <w:sz w:val="24"/>
                <w:szCs w:val="24"/>
              </w:rPr>
              <w:t> «Время кризиса. Переход из </w:t>
            </w:r>
            <w:hyperlink r:id="rId7" w:tooltip="Начальная школа" w:history="1">
              <w:r w:rsidRPr="002918B6">
                <w:rPr>
                  <w:rFonts w:ascii="Times New Roman" w:eastAsia="Times New Roman" w:hAnsi="Times New Roman" w:cs="Times New Roman"/>
                  <w:sz w:val="24"/>
                  <w:szCs w:val="24"/>
                </w:rPr>
                <w:t>начальной школы</w:t>
              </w:r>
            </w:hyperlink>
            <w:r w:rsidRPr="002918B6">
              <w:rPr>
                <w:rFonts w:ascii="Times New Roman" w:eastAsia="Times New Roman" w:hAnsi="Times New Roman" w:cs="Times New Roman"/>
                <w:sz w:val="24"/>
                <w:szCs w:val="24"/>
              </w:rPr>
              <w:t xml:space="preserve"> в </w:t>
            </w:r>
            <w:proofErr w:type="gramStart"/>
            <w:r w:rsidRPr="002918B6">
              <w:rPr>
                <w:rFonts w:ascii="Times New Roman" w:eastAsia="Times New Roman" w:hAnsi="Times New Roman" w:cs="Times New Roman"/>
                <w:color w:val="000000"/>
                <w:sz w:val="24"/>
                <w:szCs w:val="24"/>
              </w:rPr>
              <w:t>среднюю</w:t>
            </w:r>
            <w:proofErr w:type="gramEnd"/>
            <w:r w:rsidRPr="002918B6">
              <w:rPr>
                <w:rFonts w:ascii="Times New Roman" w:eastAsia="Times New Roman" w:hAnsi="Times New Roman" w:cs="Times New Roman"/>
                <w:color w:val="000000"/>
                <w:sz w:val="24"/>
                <w:szCs w:val="24"/>
              </w:rPr>
              <w:t xml:space="preserve">». </w:t>
            </w:r>
          </w:p>
          <w:p w:rsidR="0070170F" w:rsidRPr="002918B6" w:rsidRDefault="0070170F" w:rsidP="0070170F">
            <w:pPr>
              <w:spacing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«Тяжело в ученье»</w:t>
            </w: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«Введение в школьную жизнь»</w:t>
            </w: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«С гордостью и тревогой»</w:t>
            </w: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b/>
                <w:bCs/>
                <w:color w:val="000000"/>
                <w:sz w:val="24"/>
                <w:szCs w:val="24"/>
              </w:rPr>
              <w:t>- профилактика выявления фактов жестокого обращения с детьми:</w:t>
            </w: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b/>
                <w:bCs/>
                <w:color w:val="000000"/>
                <w:sz w:val="24"/>
                <w:szCs w:val="24"/>
              </w:rPr>
              <w:t>«</w:t>
            </w:r>
            <w:r w:rsidRPr="002918B6">
              <w:rPr>
                <w:rFonts w:ascii="Times New Roman" w:eastAsia="Times New Roman" w:hAnsi="Times New Roman" w:cs="Times New Roman"/>
                <w:color w:val="000000"/>
                <w:sz w:val="24"/>
                <w:szCs w:val="24"/>
              </w:rPr>
              <w:t>Искусство наказывать и прощать»</w:t>
            </w: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 xml:space="preserve">«Воспитание без </w:t>
            </w:r>
            <w:r w:rsidRPr="002918B6">
              <w:rPr>
                <w:rFonts w:ascii="Times New Roman" w:eastAsia="Times New Roman" w:hAnsi="Times New Roman" w:cs="Times New Roman"/>
                <w:color w:val="000000"/>
                <w:sz w:val="24"/>
                <w:szCs w:val="24"/>
              </w:rPr>
              <w:lastRenderedPageBreak/>
              <w:t>насилия»</w:t>
            </w: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b/>
                <w:bCs/>
                <w:color w:val="000000"/>
                <w:sz w:val="24"/>
                <w:szCs w:val="24"/>
              </w:rPr>
              <w:t>- профилактика безнадзорности несовершеннолетних:</w:t>
            </w: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 Во что играют наши дети»</w:t>
            </w: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 </w:t>
            </w:r>
            <w:r w:rsidRPr="002918B6">
              <w:rPr>
                <w:rFonts w:ascii="Times New Roman" w:eastAsia="Times New Roman" w:hAnsi="Times New Roman" w:cs="Times New Roman"/>
                <w:b/>
                <w:bCs/>
                <w:color w:val="000000"/>
                <w:sz w:val="24"/>
                <w:szCs w:val="24"/>
              </w:rPr>
              <w:t xml:space="preserve"> профилактика употребления несовершеннолетними </w:t>
            </w:r>
            <w:proofErr w:type="spellStart"/>
            <w:r w:rsidRPr="002918B6">
              <w:rPr>
                <w:rFonts w:ascii="Times New Roman" w:eastAsia="Times New Roman" w:hAnsi="Times New Roman" w:cs="Times New Roman"/>
                <w:b/>
                <w:bCs/>
                <w:color w:val="000000"/>
                <w:sz w:val="24"/>
                <w:szCs w:val="24"/>
              </w:rPr>
              <w:t>психоактивных</w:t>
            </w:r>
            <w:proofErr w:type="spellEnd"/>
            <w:r w:rsidRPr="002918B6">
              <w:rPr>
                <w:rFonts w:ascii="Times New Roman" w:eastAsia="Times New Roman" w:hAnsi="Times New Roman" w:cs="Times New Roman"/>
                <w:b/>
                <w:bCs/>
                <w:color w:val="000000"/>
                <w:sz w:val="24"/>
                <w:szCs w:val="24"/>
              </w:rPr>
              <w:t xml:space="preserve"> веществ:</w:t>
            </w: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«Как уберечь детей от беды», «Профилактика вредных привычек у подростков»</w:t>
            </w:r>
          </w:p>
        </w:tc>
        <w:tc>
          <w:tcPr>
            <w:tcW w:w="1450" w:type="dxa"/>
            <w:tcBorders>
              <w:top w:val="single" w:sz="4" w:space="0" w:color="000000"/>
              <w:left w:val="single" w:sz="4" w:space="0" w:color="000000"/>
              <w:bottom w:val="single" w:sz="4" w:space="0" w:color="000000"/>
              <w:right w:val="single" w:sz="4" w:space="0" w:color="000000"/>
            </w:tcBorders>
          </w:tcPr>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lastRenderedPageBreak/>
              <w:t xml:space="preserve">Родители </w:t>
            </w:r>
            <w:proofErr w:type="gramStart"/>
            <w:r w:rsidRPr="002918B6">
              <w:rPr>
                <w:rFonts w:ascii="Times New Roman" w:eastAsia="Times New Roman" w:hAnsi="Times New Roman" w:cs="Times New Roman"/>
                <w:color w:val="000000"/>
                <w:sz w:val="24"/>
                <w:szCs w:val="24"/>
              </w:rPr>
              <w:t>обучающихся</w:t>
            </w:r>
            <w:proofErr w:type="gramEnd"/>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6-7 классы</w:t>
            </w:r>
          </w:p>
          <w:p w:rsidR="0070170F" w:rsidRPr="002918B6" w:rsidRDefault="003824B2" w:rsidP="0070170F">
            <w:pPr>
              <w:spacing w:before="100" w:beforeAutospacing="1" w:after="100" w:afterAutospacing="1" w:line="240" w:lineRule="auto"/>
              <w:rPr>
                <w:rFonts w:ascii="Times New Roman" w:eastAsia="Times New Roman" w:hAnsi="Times New Roman" w:cs="Times New Roman"/>
                <w:sz w:val="24"/>
                <w:szCs w:val="24"/>
              </w:rPr>
            </w:pPr>
            <w:hyperlink r:id="rId8" w:tooltip="8 класс" w:history="1">
              <w:r w:rsidR="0070170F" w:rsidRPr="002918B6">
                <w:rPr>
                  <w:rFonts w:ascii="Times New Roman" w:eastAsia="Times New Roman" w:hAnsi="Times New Roman" w:cs="Times New Roman"/>
                  <w:sz w:val="24"/>
                  <w:szCs w:val="24"/>
                </w:rPr>
                <w:t>8 класс</w:t>
              </w:r>
            </w:hyperlink>
          </w:p>
          <w:p w:rsidR="0070170F" w:rsidRPr="002918B6" w:rsidRDefault="0070170F" w:rsidP="0070170F">
            <w:pPr>
              <w:spacing w:before="100" w:beforeAutospacing="1" w:after="100" w:afterAutospacing="1" w:line="240" w:lineRule="auto"/>
              <w:rPr>
                <w:rFonts w:ascii="Times New Roman" w:hAnsi="Times New Roman" w:cs="Times New Roman"/>
                <w:sz w:val="24"/>
                <w:szCs w:val="24"/>
              </w:rPr>
            </w:pPr>
          </w:p>
          <w:p w:rsidR="0070170F" w:rsidRPr="002918B6" w:rsidRDefault="0070170F" w:rsidP="0070170F">
            <w:pPr>
              <w:spacing w:before="100" w:beforeAutospacing="1" w:after="100" w:afterAutospacing="1" w:line="240" w:lineRule="auto"/>
              <w:rPr>
                <w:rFonts w:ascii="Times New Roman" w:hAnsi="Times New Roman" w:cs="Times New Roman"/>
                <w:sz w:val="24"/>
                <w:szCs w:val="24"/>
              </w:rPr>
            </w:pPr>
          </w:p>
          <w:p w:rsidR="0070170F" w:rsidRPr="002918B6" w:rsidRDefault="0070170F" w:rsidP="0070170F">
            <w:pPr>
              <w:spacing w:before="100" w:beforeAutospacing="1" w:after="100" w:afterAutospacing="1" w:line="240" w:lineRule="auto"/>
              <w:rPr>
                <w:rFonts w:ascii="Times New Roman" w:hAnsi="Times New Roman" w:cs="Times New Roman"/>
                <w:sz w:val="24"/>
                <w:szCs w:val="24"/>
              </w:rPr>
            </w:pPr>
          </w:p>
          <w:p w:rsidR="00FF0B97" w:rsidRDefault="00FF0B97" w:rsidP="0070170F">
            <w:pPr>
              <w:spacing w:before="100" w:beforeAutospacing="1" w:after="100" w:afterAutospacing="1" w:line="240" w:lineRule="auto"/>
            </w:pPr>
          </w:p>
          <w:p w:rsidR="0070170F" w:rsidRPr="002918B6" w:rsidRDefault="003824B2" w:rsidP="0070170F">
            <w:pPr>
              <w:spacing w:before="100" w:beforeAutospacing="1" w:after="100" w:afterAutospacing="1" w:line="240" w:lineRule="auto"/>
              <w:rPr>
                <w:rFonts w:ascii="Times New Roman" w:eastAsia="Times New Roman" w:hAnsi="Times New Roman" w:cs="Times New Roman"/>
                <w:sz w:val="24"/>
                <w:szCs w:val="24"/>
              </w:rPr>
            </w:pPr>
            <w:hyperlink r:id="rId9" w:tooltip="5 класс" w:history="1">
              <w:r w:rsidR="0070170F" w:rsidRPr="002918B6">
                <w:rPr>
                  <w:rFonts w:ascii="Times New Roman" w:eastAsia="Times New Roman" w:hAnsi="Times New Roman" w:cs="Times New Roman"/>
                  <w:sz w:val="24"/>
                  <w:szCs w:val="24"/>
                </w:rPr>
                <w:t>5 классы</w:t>
              </w:r>
            </w:hyperlink>
          </w:p>
          <w:p w:rsidR="0070170F" w:rsidRPr="002918B6" w:rsidRDefault="0070170F" w:rsidP="0070170F">
            <w:pPr>
              <w:spacing w:before="100" w:beforeAutospacing="1" w:after="100" w:afterAutospacing="1" w:line="240" w:lineRule="auto"/>
              <w:rPr>
                <w:rFonts w:ascii="Times New Roman" w:eastAsia="Times New Roman" w:hAnsi="Times New Roman" w:cs="Times New Roman"/>
                <w:sz w:val="24"/>
                <w:szCs w:val="24"/>
              </w:rPr>
            </w:pPr>
            <w:r w:rsidRPr="002918B6">
              <w:rPr>
                <w:rFonts w:ascii="Times New Roman" w:eastAsia="Times New Roman" w:hAnsi="Times New Roman" w:cs="Times New Roman"/>
                <w:sz w:val="24"/>
                <w:szCs w:val="24"/>
              </w:rPr>
              <w:t>10 класс</w:t>
            </w:r>
          </w:p>
          <w:p w:rsidR="0070170F" w:rsidRPr="002918B6" w:rsidRDefault="0070170F" w:rsidP="0070170F">
            <w:pPr>
              <w:spacing w:before="100" w:beforeAutospacing="1" w:after="100" w:afterAutospacing="1" w:line="240" w:lineRule="auto"/>
              <w:rPr>
                <w:rFonts w:ascii="Times New Roman" w:eastAsia="Times New Roman" w:hAnsi="Times New Roman" w:cs="Times New Roman"/>
                <w:sz w:val="24"/>
                <w:szCs w:val="24"/>
              </w:rPr>
            </w:pPr>
            <w:r w:rsidRPr="002918B6">
              <w:rPr>
                <w:rFonts w:ascii="Times New Roman" w:eastAsia="Times New Roman" w:hAnsi="Times New Roman" w:cs="Times New Roman"/>
                <w:sz w:val="24"/>
                <w:szCs w:val="24"/>
              </w:rPr>
              <w:t>1 классы</w:t>
            </w:r>
          </w:p>
          <w:p w:rsidR="0070170F" w:rsidRPr="002918B6" w:rsidRDefault="003824B2" w:rsidP="0070170F">
            <w:pPr>
              <w:spacing w:before="100" w:beforeAutospacing="1" w:after="100" w:afterAutospacing="1" w:line="240" w:lineRule="auto"/>
              <w:rPr>
                <w:rFonts w:ascii="Times New Roman" w:eastAsia="Times New Roman" w:hAnsi="Times New Roman" w:cs="Times New Roman"/>
                <w:sz w:val="24"/>
                <w:szCs w:val="24"/>
              </w:rPr>
            </w:pPr>
            <w:hyperlink r:id="rId10" w:tooltip="4 класс" w:history="1">
              <w:r w:rsidR="0070170F" w:rsidRPr="002918B6">
                <w:rPr>
                  <w:rFonts w:ascii="Times New Roman" w:eastAsia="Times New Roman" w:hAnsi="Times New Roman" w:cs="Times New Roman"/>
                  <w:sz w:val="24"/>
                  <w:szCs w:val="24"/>
                </w:rPr>
                <w:t>4 классы</w:t>
              </w:r>
            </w:hyperlink>
          </w:p>
          <w:p w:rsidR="0070170F" w:rsidRPr="002918B6" w:rsidRDefault="0070170F" w:rsidP="0070170F">
            <w:pPr>
              <w:spacing w:before="100" w:beforeAutospacing="1" w:after="100" w:afterAutospacing="1" w:line="240" w:lineRule="auto"/>
              <w:rPr>
                <w:rFonts w:ascii="Times New Roman" w:eastAsia="Times New Roman" w:hAnsi="Times New Roman" w:cs="Times New Roman"/>
                <w:sz w:val="24"/>
                <w:szCs w:val="24"/>
              </w:rPr>
            </w:pPr>
            <w:r w:rsidRPr="002918B6">
              <w:rPr>
                <w:rFonts w:ascii="Times New Roman" w:eastAsia="Times New Roman" w:hAnsi="Times New Roman" w:cs="Times New Roman"/>
                <w:sz w:val="24"/>
                <w:szCs w:val="24"/>
              </w:rPr>
              <w:t>3,4 классы</w:t>
            </w:r>
          </w:p>
          <w:p w:rsidR="0070170F" w:rsidRPr="002918B6" w:rsidRDefault="0070170F" w:rsidP="0070170F">
            <w:pPr>
              <w:spacing w:before="100" w:beforeAutospacing="1" w:after="100" w:afterAutospacing="1" w:line="240" w:lineRule="auto"/>
              <w:rPr>
                <w:rFonts w:ascii="Times New Roman" w:eastAsia="Times New Roman" w:hAnsi="Times New Roman" w:cs="Times New Roman"/>
                <w:sz w:val="24"/>
                <w:szCs w:val="24"/>
              </w:rPr>
            </w:pPr>
          </w:p>
          <w:p w:rsidR="0070170F" w:rsidRPr="002918B6" w:rsidRDefault="0070170F" w:rsidP="0070170F">
            <w:pPr>
              <w:spacing w:before="100" w:beforeAutospacing="1" w:after="100" w:afterAutospacing="1" w:line="240" w:lineRule="auto"/>
              <w:rPr>
                <w:rFonts w:ascii="Times New Roman" w:eastAsia="Times New Roman" w:hAnsi="Times New Roman" w:cs="Times New Roman"/>
                <w:sz w:val="24"/>
                <w:szCs w:val="24"/>
              </w:rPr>
            </w:pPr>
            <w:r w:rsidRPr="002918B6">
              <w:rPr>
                <w:rFonts w:ascii="Times New Roman" w:eastAsia="Times New Roman" w:hAnsi="Times New Roman" w:cs="Times New Roman"/>
                <w:sz w:val="24"/>
                <w:szCs w:val="24"/>
              </w:rPr>
              <w:t>1,</w:t>
            </w:r>
            <w:hyperlink r:id="rId11" w:tooltip="2 класс" w:history="1">
              <w:r w:rsidRPr="002918B6">
                <w:rPr>
                  <w:rFonts w:ascii="Times New Roman" w:eastAsia="Times New Roman" w:hAnsi="Times New Roman" w:cs="Times New Roman"/>
                  <w:sz w:val="24"/>
                  <w:szCs w:val="24"/>
                </w:rPr>
                <w:t>2 классы</w:t>
              </w:r>
            </w:hyperlink>
          </w:p>
          <w:p w:rsidR="0070170F" w:rsidRPr="002918B6" w:rsidRDefault="0070170F" w:rsidP="0070170F">
            <w:pPr>
              <w:spacing w:before="100" w:beforeAutospacing="1" w:after="100" w:afterAutospacing="1" w:line="240" w:lineRule="auto"/>
              <w:rPr>
                <w:rFonts w:ascii="Times New Roman" w:eastAsia="Times New Roman" w:hAnsi="Times New Roman" w:cs="Times New Roman"/>
                <w:sz w:val="24"/>
                <w:szCs w:val="24"/>
              </w:rPr>
            </w:pP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sz w:val="24"/>
                <w:szCs w:val="24"/>
              </w:rPr>
              <w:t>5, </w:t>
            </w:r>
            <w:hyperlink r:id="rId12" w:tooltip="6 класс" w:history="1">
              <w:r w:rsidRPr="002918B6">
                <w:rPr>
                  <w:rFonts w:ascii="Times New Roman" w:eastAsia="Times New Roman" w:hAnsi="Times New Roman" w:cs="Times New Roman"/>
                  <w:sz w:val="24"/>
                  <w:szCs w:val="24"/>
                </w:rPr>
                <w:t>6 классы</w:t>
              </w:r>
            </w:hyperlink>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 xml:space="preserve">(по запросу </w:t>
            </w:r>
            <w:proofErr w:type="spellStart"/>
            <w:r w:rsidRPr="002918B6">
              <w:rPr>
                <w:rFonts w:ascii="Times New Roman" w:eastAsia="Times New Roman" w:hAnsi="Times New Roman" w:cs="Times New Roman"/>
                <w:color w:val="000000"/>
                <w:sz w:val="24"/>
                <w:szCs w:val="24"/>
              </w:rPr>
              <w:t>кл</w:t>
            </w:r>
            <w:proofErr w:type="spellEnd"/>
            <w:r w:rsidRPr="002918B6">
              <w:rPr>
                <w:rFonts w:ascii="Times New Roman" w:eastAsia="Times New Roman" w:hAnsi="Times New Roman" w:cs="Times New Roman"/>
                <w:color w:val="000000"/>
                <w:sz w:val="24"/>
                <w:szCs w:val="24"/>
              </w:rPr>
              <w:t>. рук.)</w:t>
            </w:r>
          </w:p>
        </w:tc>
        <w:tc>
          <w:tcPr>
            <w:tcW w:w="1187" w:type="dxa"/>
            <w:gridSpan w:val="2"/>
            <w:tcBorders>
              <w:top w:val="single" w:sz="4" w:space="0" w:color="000000"/>
              <w:left w:val="single" w:sz="4" w:space="0" w:color="000000"/>
              <w:bottom w:val="single" w:sz="4" w:space="0" w:color="000000"/>
              <w:right w:val="single" w:sz="4" w:space="0" w:color="000000"/>
            </w:tcBorders>
          </w:tcPr>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Ноябрь</w:t>
            </w: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Январь</w:t>
            </w: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p>
          <w:p w:rsidR="00FF0B97" w:rsidRDefault="00FF0B97" w:rsidP="0070170F">
            <w:pPr>
              <w:spacing w:before="100" w:beforeAutospacing="1" w:after="100" w:afterAutospacing="1" w:line="240" w:lineRule="auto"/>
              <w:rPr>
                <w:rFonts w:ascii="Times New Roman" w:eastAsia="Times New Roman" w:hAnsi="Times New Roman" w:cs="Times New Roman"/>
                <w:color w:val="000000"/>
                <w:sz w:val="24"/>
                <w:szCs w:val="24"/>
              </w:rPr>
            </w:pP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Сентябрь</w:t>
            </w: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Январь</w:t>
            </w: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Декабрь</w:t>
            </w: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Май</w:t>
            </w: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Февраль</w:t>
            </w: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Апрель</w:t>
            </w: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p>
          <w:p w:rsidR="0070170F" w:rsidRPr="002918B6" w:rsidRDefault="0070170F" w:rsidP="0070170F">
            <w:pPr>
              <w:spacing w:before="100" w:beforeAutospacing="1" w:after="100" w:afterAutospacing="1" w:line="240" w:lineRule="auto"/>
              <w:rPr>
                <w:rFonts w:ascii="Times New Roman" w:eastAsia="Times New Roman" w:hAnsi="Times New Roman" w:cs="Times New Roman"/>
                <w:color w:val="000000"/>
                <w:sz w:val="24"/>
                <w:szCs w:val="24"/>
              </w:rPr>
            </w:pPr>
            <w:r w:rsidRPr="002918B6">
              <w:rPr>
                <w:rFonts w:ascii="Times New Roman" w:eastAsia="Times New Roman" w:hAnsi="Times New Roman" w:cs="Times New Roman"/>
                <w:color w:val="000000"/>
                <w:sz w:val="24"/>
                <w:szCs w:val="24"/>
              </w:rPr>
              <w:t>Декабрь</w:t>
            </w:r>
          </w:p>
        </w:tc>
        <w:tc>
          <w:tcPr>
            <w:tcW w:w="1845" w:type="dxa"/>
            <w:gridSpan w:val="3"/>
            <w:tcBorders>
              <w:top w:val="single" w:sz="4" w:space="0" w:color="000000"/>
              <w:left w:val="single" w:sz="4" w:space="0" w:color="000000"/>
              <w:bottom w:val="single" w:sz="4" w:space="0" w:color="000000"/>
              <w:right w:val="single" w:sz="4" w:space="0" w:color="000000"/>
            </w:tcBorders>
          </w:tcPr>
          <w:p w:rsidR="0070170F" w:rsidRDefault="0070170F" w:rsidP="0070170F">
            <w:pPr>
              <w:pStyle w:val="af5"/>
              <w:rPr>
                <w:color w:val="000000"/>
              </w:rPr>
            </w:pPr>
            <w:r w:rsidRPr="000A1400">
              <w:rPr>
                <w:color w:val="000000"/>
              </w:rPr>
              <w:t>педагог-психолог</w:t>
            </w:r>
          </w:p>
          <w:p w:rsidR="0070170F" w:rsidRPr="00A930AA" w:rsidRDefault="0070170F" w:rsidP="0070170F">
            <w:pPr>
              <w:rPr>
                <w:lang w:eastAsia="ar-SA"/>
              </w:rPr>
            </w:pPr>
          </w:p>
          <w:p w:rsidR="0070170F" w:rsidRDefault="0070170F" w:rsidP="0070170F">
            <w:pPr>
              <w:rPr>
                <w:lang w:eastAsia="ar-SA"/>
              </w:rPr>
            </w:pPr>
          </w:p>
          <w:p w:rsidR="0070170F" w:rsidRPr="00A930AA" w:rsidRDefault="0070170F" w:rsidP="0070170F">
            <w:pPr>
              <w:ind w:firstLine="708"/>
              <w:rPr>
                <w:lang w:eastAsia="ar-SA"/>
              </w:rPr>
            </w:pPr>
          </w:p>
        </w:tc>
        <w:tc>
          <w:tcPr>
            <w:tcW w:w="2474" w:type="dxa"/>
            <w:tcBorders>
              <w:top w:val="single" w:sz="4" w:space="0" w:color="000000"/>
              <w:left w:val="single" w:sz="4" w:space="0" w:color="000000"/>
              <w:bottom w:val="single" w:sz="4" w:space="0" w:color="000000"/>
              <w:right w:val="single" w:sz="4" w:space="0" w:color="000000"/>
            </w:tcBorders>
          </w:tcPr>
          <w:p w:rsidR="0070170F" w:rsidRPr="000A1400" w:rsidRDefault="0070170F" w:rsidP="0070170F">
            <w:pPr>
              <w:pStyle w:val="af4"/>
              <w:rPr>
                <w:sz w:val="24"/>
                <w:szCs w:val="24"/>
              </w:rPr>
            </w:pPr>
            <w:r w:rsidRPr="000A1400">
              <w:rPr>
                <w:rFonts w:ascii="Times New Roman" w:hAnsi="Times New Roman" w:cs="Times New Roman"/>
                <w:sz w:val="24"/>
                <w:szCs w:val="24"/>
              </w:rPr>
              <w:t>Развитие групповой сплоченности</w:t>
            </w:r>
            <w:r w:rsidRPr="000A1400">
              <w:rPr>
                <w:rFonts w:ascii="Times New Roman" w:eastAsia="TimesNewRomanPSMT" w:hAnsi="Times New Roman" w:cs="Times New Roman"/>
                <w:sz w:val="24"/>
                <w:szCs w:val="24"/>
              </w:rPr>
              <w:t>, межличностной толерантности, позитивной коммуникации.</w:t>
            </w:r>
          </w:p>
        </w:tc>
      </w:tr>
      <w:tr w:rsidR="0070170F"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70170F" w:rsidRPr="000A1400" w:rsidRDefault="0070170F" w:rsidP="0070170F">
            <w:pPr>
              <w:pStyle w:val="af5"/>
              <w:rPr>
                <w:color w:val="000000"/>
              </w:rPr>
            </w:pPr>
            <w:r>
              <w:rPr>
                <w:color w:val="000000"/>
              </w:rPr>
              <w:lastRenderedPageBreak/>
              <w:t>5</w:t>
            </w:r>
          </w:p>
        </w:tc>
        <w:tc>
          <w:tcPr>
            <w:tcW w:w="2073" w:type="dxa"/>
            <w:tcBorders>
              <w:top w:val="single" w:sz="4" w:space="0" w:color="000000"/>
              <w:left w:val="single" w:sz="4" w:space="0" w:color="000000"/>
              <w:bottom w:val="single" w:sz="4" w:space="0" w:color="000000"/>
              <w:right w:val="single" w:sz="4" w:space="0" w:color="000000"/>
            </w:tcBorders>
          </w:tcPr>
          <w:p w:rsidR="0070170F" w:rsidRPr="00D53F71" w:rsidRDefault="0070170F" w:rsidP="0070170F">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Профилактика</w:t>
            </w:r>
          </w:p>
          <w:p w:rsidR="0070170F" w:rsidRPr="00D53F71" w:rsidRDefault="0070170F" w:rsidP="0070170F">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неуспеваемости,</w:t>
            </w:r>
          </w:p>
          <w:p w:rsidR="0070170F" w:rsidRPr="00D53F71" w:rsidRDefault="0070170F" w:rsidP="0070170F">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психологические</w:t>
            </w:r>
          </w:p>
          <w:p w:rsidR="0070170F" w:rsidRPr="00D53F71" w:rsidRDefault="0070170F" w:rsidP="0070170F">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часы,</w:t>
            </w:r>
          </w:p>
          <w:p w:rsidR="0070170F" w:rsidRPr="00D53F71" w:rsidRDefault="0070170F" w:rsidP="0070170F">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направленные на</w:t>
            </w:r>
          </w:p>
          <w:p w:rsidR="0070170F" w:rsidRPr="00D53F71" w:rsidRDefault="0070170F" w:rsidP="0070170F">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развитие</w:t>
            </w:r>
          </w:p>
          <w:p w:rsidR="0070170F" w:rsidRPr="00D53F71" w:rsidRDefault="0070170F" w:rsidP="0070170F">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познавательной</w:t>
            </w:r>
          </w:p>
          <w:p w:rsidR="0070170F" w:rsidRPr="00D53F71" w:rsidRDefault="0070170F" w:rsidP="0070170F">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сферы учащихся:</w:t>
            </w:r>
          </w:p>
          <w:p w:rsidR="0070170F" w:rsidRPr="00D53F71" w:rsidRDefault="0070170F" w:rsidP="0070170F">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 xml:space="preserve">а) «Секреты </w:t>
            </w:r>
            <w:proofErr w:type="gramStart"/>
            <w:r w:rsidRPr="00D53F71">
              <w:rPr>
                <w:rFonts w:ascii="Times New Roman" w:eastAsiaTheme="minorHAnsi" w:hAnsi="Times New Roman"/>
                <w:color w:val="00000A"/>
                <w:sz w:val="24"/>
                <w:szCs w:val="24"/>
                <w:lang w:eastAsia="en-US"/>
              </w:rPr>
              <w:t>нашей</w:t>
            </w:r>
            <w:proofErr w:type="gramEnd"/>
          </w:p>
          <w:p w:rsidR="0070170F" w:rsidRPr="00D53F71" w:rsidRDefault="0070170F" w:rsidP="0070170F">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памяти»;</w:t>
            </w:r>
          </w:p>
          <w:p w:rsidR="0070170F" w:rsidRPr="00D53F71" w:rsidRDefault="0070170F" w:rsidP="0070170F">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б) «Учусь быть</w:t>
            </w:r>
          </w:p>
          <w:p w:rsidR="0070170F" w:rsidRPr="00D53F71" w:rsidRDefault="0070170F" w:rsidP="0070170F">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внимательным»;</w:t>
            </w:r>
          </w:p>
          <w:p w:rsidR="0070170F" w:rsidRPr="00D53F71" w:rsidRDefault="0070170F" w:rsidP="0070170F">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в) «Приемы</w:t>
            </w:r>
          </w:p>
          <w:p w:rsidR="0070170F" w:rsidRPr="00D53F71" w:rsidRDefault="0070170F" w:rsidP="0070170F">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успешного</w:t>
            </w:r>
          </w:p>
          <w:p w:rsidR="0070170F" w:rsidRPr="00D53F71" w:rsidRDefault="0070170F" w:rsidP="0070170F">
            <w:pPr>
              <w:autoSpaceDE w:val="0"/>
              <w:autoSpaceDN w:val="0"/>
              <w:adjustRightInd w:val="0"/>
              <w:spacing w:after="0" w:line="240" w:lineRule="auto"/>
              <w:rPr>
                <w:rFonts w:ascii="Times New Roman" w:eastAsiaTheme="minorHAnsi" w:hAnsi="Times New Roman"/>
                <w:color w:val="000000"/>
                <w:sz w:val="20"/>
                <w:szCs w:val="20"/>
                <w:lang w:eastAsia="en-US"/>
              </w:rPr>
            </w:pPr>
            <w:r w:rsidRPr="00D53F71">
              <w:rPr>
                <w:rFonts w:ascii="Times New Roman" w:eastAsiaTheme="minorHAnsi" w:hAnsi="Times New Roman"/>
                <w:color w:val="00000A"/>
                <w:sz w:val="24"/>
                <w:szCs w:val="24"/>
                <w:lang w:eastAsia="en-US"/>
              </w:rPr>
              <w:t>запоминания</w:t>
            </w:r>
          </w:p>
          <w:p w:rsidR="0070170F" w:rsidRPr="00D53F71" w:rsidRDefault="0070170F" w:rsidP="0070170F">
            <w:pPr>
              <w:pStyle w:val="af4"/>
              <w:rPr>
                <w:rFonts w:ascii="Times New Roman" w:hAnsi="Times New Roman" w:cs="Times New Roman"/>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70170F" w:rsidRPr="00D53F71" w:rsidRDefault="0070170F" w:rsidP="0070170F">
            <w:pPr>
              <w:autoSpaceDE w:val="0"/>
              <w:autoSpaceDN w:val="0"/>
              <w:adjustRightInd w:val="0"/>
              <w:spacing w:after="0" w:line="240" w:lineRule="auto"/>
              <w:rPr>
                <w:rFonts w:ascii="Times New Roman" w:eastAsiaTheme="minorHAnsi" w:hAnsi="Times New Roman"/>
                <w:color w:val="000000"/>
                <w:sz w:val="20"/>
                <w:szCs w:val="20"/>
                <w:lang w:eastAsia="en-US"/>
              </w:rPr>
            </w:pPr>
            <w:r w:rsidRPr="00D53F71">
              <w:rPr>
                <w:rFonts w:ascii="Times New Roman" w:eastAsiaTheme="minorHAnsi" w:hAnsi="Times New Roman"/>
                <w:color w:val="00000A"/>
                <w:sz w:val="24"/>
                <w:szCs w:val="24"/>
                <w:lang w:eastAsia="en-US"/>
              </w:rPr>
              <w:t>6, 7 классы</w:t>
            </w:r>
          </w:p>
          <w:p w:rsidR="0070170F" w:rsidRPr="00D53F71" w:rsidRDefault="0070170F" w:rsidP="0070170F">
            <w:pPr>
              <w:pStyle w:val="af4"/>
              <w:rPr>
                <w:rFonts w:ascii="Times New Roman" w:hAnsi="Times New Roman" w:cs="Times New Roman"/>
                <w:sz w:val="22"/>
                <w:szCs w:val="22"/>
              </w:rPr>
            </w:pPr>
          </w:p>
        </w:tc>
        <w:tc>
          <w:tcPr>
            <w:tcW w:w="1187" w:type="dxa"/>
            <w:gridSpan w:val="2"/>
            <w:tcBorders>
              <w:top w:val="single" w:sz="4" w:space="0" w:color="000000"/>
              <w:left w:val="single" w:sz="4" w:space="0" w:color="000000"/>
              <w:bottom w:val="single" w:sz="4" w:space="0" w:color="000000"/>
              <w:right w:val="single" w:sz="4" w:space="0" w:color="000000"/>
            </w:tcBorders>
          </w:tcPr>
          <w:p w:rsidR="0070170F" w:rsidRPr="00D53F71" w:rsidRDefault="0070170F" w:rsidP="0070170F">
            <w:pPr>
              <w:pStyle w:val="af4"/>
              <w:rPr>
                <w:rFonts w:ascii="Times New Roman" w:hAnsi="Times New Roman" w:cs="Times New Roman"/>
                <w:sz w:val="22"/>
                <w:szCs w:val="22"/>
              </w:rPr>
            </w:pPr>
            <w:r w:rsidRPr="00D53F71">
              <w:rPr>
                <w:rFonts w:ascii="Times New Roman" w:hAnsi="Times New Roman" w:cs="Times New Roman"/>
                <w:sz w:val="22"/>
                <w:szCs w:val="22"/>
              </w:rPr>
              <w:t>ноябрь</w:t>
            </w:r>
          </w:p>
          <w:p w:rsidR="0070170F" w:rsidRPr="00D53F71" w:rsidRDefault="0070170F" w:rsidP="0070170F">
            <w:pPr>
              <w:pStyle w:val="af4"/>
              <w:rPr>
                <w:rFonts w:ascii="Times New Roman" w:hAnsi="Times New Roman" w:cs="Times New Roman"/>
                <w:sz w:val="22"/>
                <w:szCs w:val="22"/>
              </w:rPr>
            </w:pPr>
            <w:r w:rsidRPr="00D53F71">
              <w:rPr>
                <w:rFonts w:ascii="Times New Roman" w:hAnsi="Times New Roman" w:cs="Times New Roman"/>
                <w:sz w:val="22"/>
                <w:szCs w:val="22"/>
              </w:rPr>
              <w:t>март</w:t>
            </w:r>
          </w:p>
          <w:p w:rsidR="0070170F" w:rsidRPr="00D53F71" w:rsidRDefault="0070170F" w:rsidP="0070170F">
            <w:pPr>
              <w:rPr>
                <w:rFonts w:ascii="Times New Roman" w:hAnsi="Times New Roman"/>
                <w:sz w:val="24"/>
                <w:szCs w:val="24"/>
              </w:rPr>
            </w:pPr>
          </w:p>
        </w:tc>
        <w:tc>
          <w:tcPr>
            <w:tcW w:w="1845" w:type="dxa"/>
            <w:gridSpan w:val="3"/>
            <w:tcBorders>
              <w:top w:val="single" w:sz="4" w:space="0" w:color="000000"/>
              <w:left w:val="single" w:sz="4" w:space="0" w:color="000000"/>
              <w:bottom w:val="single" w:sz="4" w:space="0" w:color="000000"/>
              <w:right w:val="single" w:sz="4" w:space="0" w:color="000000"/>
            </w:tcBorders>
          </w:tcPr>
          <w:p w:rsidR="0070170F" w:rsidRPr="00D53F71" w:rsidRDefault="0070170F" w:rsidP="0070170F">
            <w:pPr>
              <w:pStyle w:val="af5"/>
              <w:rPr>
                <w:color w:val="000000"/>
              </w:rPr>
            </w:pPr>
            <w:r w:rsidRPr="00D53F71">
              <w:rPr>
                <w:color w:val="000000"/>
              </w:rPr>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70170F" w:rsidRPr="00D53F71" w:rsidRDefault="0070170F" w:rsidP="0070170F">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Овладение приёмами</w:t>
            </w:r>
          </w:p>
          <w:p w:rsidR="0070170F" w:rsidRPr="00D53F71" w:rsidRDefault="0070170F" w:rsidP="0070170F">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продуктивного</w:t>
            </w:r>
          </w:p>
          <w:p w:rsidR="0070170F" w:rsidRPr="00D53F71" w:rsidRDefault="0070170F" w:rsidP="0070170F">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запоминания,</w:t>
            </w:r>
          </w:p>
          <w:p w:rsidR="0070170F" w:rsidRPr="00D53F71" w:rsidRDefault="0070170F" w:rsidP="0070170F">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правилами</w:t>
            </w:r>
          </w:p>
          <w:p w:rsidR="0070170F" w:rsidRPr="00D53F71" w:rsidRDefault="0070170F" w:rsidP="0070170F">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самоорганизации</w:t>
            </w:r>
          </w:p>
          <w:p w:rsidR="0070170F" w:rsidRPr="00D53F71" w:rsidRDefault="0070170F" w:rsidP="0070170F">
            <w:pPr>
              <w:autoSpaceDE w:val="0"/>
              <w:autoSpaceDN w:val="0"/>
              <w:adjustRightInd w:val="0"/>
              <w:spacing w:after="0" w:line="240" w:lineRule="auto"/>
              <w:rPr>
                <w:rFonts w:ascii="Times New Roman" w:eastAsiaTheme="minorHAnsi" w:hAnsi="Times New Roman"/>
                <w:color w:val="000000"/>
                <w:sz w:val="20"/>
                <w:szCs w:val="20"/>
                <w:lang w:eastAsia="en-US"/>
              </w:rPr>
            </w:pPr>
            <w:r w:rsidRPr="00D53F71">
              <w:rPr>
                <w:rFonts w:ascii="Times New Roman" w:eastAsiaTheme="minorHAnsi" w:hAnsi="Times New Roman"/>
                <w:color w:val="00000A"/>
                <w:sz w:val="24"/>
                <w:szCs w:val="24"/>
                <w:lang w:eastAsia="en-US"/>
              </w:rPr>
              <w:t>внимания</w:t>
            </w:r>
          </w:p>
          <w:p w:rsidR="0070170F" w:rsidRPr="00D53F71" w:rsidRDefault="0070170F" w:rsidP="0070170F">
            <w:pPr>
              <w:pStyle w:val="af4"/>
              <w:rPr>
                <w:rFonts w:ascii="Times New Roman" w:hAnsi="Times New Roman" w:cs="Times New Roman"/>
                <w:color w:val="000000"/>
                <w:szCs w:val="22"/>
              </w:rPr>
            </w:pPr>
          </w:p>
        </w:tc>
      </w:tr>
      <w:tr w:rsidR="001565A9"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65A9" w:rsidRDefault="001565A9" w:rsidP="001565A9">
            <w:pPr>
              <w:pStyle w:val="af5"/>
              <w:rPr>
                <w:color w:val="000000"/>
              </w:rPr>
            </w:pPr>
          </w:p>
        </w:tc>
        <w:tc>
          <w:tcPr>
            <w:tcW w:w="2073" w:type="dxa"/>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rPr>
                <w:rFonts w:ascii="Times New Roman" w:eastAsia="Times New Roman" w:hAnsi="Times New Roman" w:cs="Times New Roman"/>
                <w:bCs/>
                <w:sz w:val="24"/>
                <w:szCs w:val="24"/>
              </w:rPr>
            </w:pPr>
            <w:r w:rsidRPr="002918B6">
              <w:rPr>
                <w:rFonts w:ascii="Times New Roman" w:eastAsia="Times New Roman" w:hAnsi="Times New Roman" w:cs="Times New Roman"/>
                <w:bCs/>
                <w:sz w:val="24"/>
                <w:szCs w:val="24"/>
              </w:rPr>
              <w:t>Проведение Недели психологии 2 раза в год: весной и осенью (игры, тренинги, акции и пр.)</w:t>
            </w:r>
          </w:p>
        </w:tc>
        <w:tc>
          <w:tcPr>
            <w:tcW w:w="1450" w:type="dxa"/>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jc w:val="center"/>
              <w:rPr>
                <w:rFonts w:ascii="Times New Roman" w:eastAsia="Times New Roman" w:hAnsi="Times New Roman" w:cs="Times New Roman"/>
                <w:bCs/>
                <w:sz w:val="24"/>
                <w:szCs w:val="24"/>
              </w:rPr>
            </w:pPr>
            <w:r w:rsidRPr="002918B6">
              <w:rPr>
                <w:rFonts w:ascii="Times New Roman" w:eastAsia="Times New Roman" w:hAnsi="Times New Roman" w:cs="Times New Roman"/>
                <w:bCs/>
                <w:sz w:val="24"/>
                <w:szCs w:val="24"/>
              </w:rPr>
              <w:t>1-11 классы, педагоги</w:t>
            </w:r>
          </w:p>
        </w:tc>
        <w:tc>
          <w:tcPr>
            <w:tcW w:w="1187" w:type="dxa"/>
            <w:gridSpan w:val="2"/>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jc w:val="center"/>
              <w:rPr>
                <w:rFonts w:ascii="Times New Roman" w:eastAsia="Times New Roman" w:hAnsi="Times New Roman" w:cs="Times New Roman"/>
                <w:bCs/>
                <w:sz w:val="24"/>
                <w:szCs w:val="24"/>
              </w:rPr>
            </w:pPr>
            <w:r w:rsidRPr="002918B6">
              <w:rPr>
                <w:rFonts w:ascii="Times New Roman" w:eastAsia="Times New Roman" w:hAnsi="Times New Roman" w:cs="Times New Roman"/>
                <w:bCs/>
                <w:sz w:val="24"/>
                <w:szCs w:val="24"/>
              </w:rPr>
              <w:t>октябрь,</w:t>
            </w:r>
          </w:p>
          <w:p w:rsidR="001565A9" w:rsidRPr="002918B6" w:rsidRDefault="001565A9" w:rsidP="001565A9">
            <w:pPr>
              <w:autoSpaceDE w:val="0"/>
              <w:autoSpaceDN w:val="0"/>
              <w:adjustRightInd w:val="0"/>
              <w:jc w:val="center"/>
              <w:rPr>
                <w:rFonts w:ascii="Times New Roman" w:eastAsia="Times New Roman" w:hAnsi="Times New Roman" w:cs="Times New Roman"/>
                <w:bCs/>
                <w:sz w:val="24"/>
                <w:szCs w:val="24"/>
              </w:rPr>
            </w:pPr>
            <w:r w:rsidRPr="002918B6">
              <w:rPr>
                <w:rFonts w:ascii="Times New Roman" w:eastAsia="Times New Roman" w:hAnsi="Times New Roman" w:cs="Times New Roman"/>
                <w:bCs/>
                <w:sz w:val="24"/>
                <w:szCs w:val="24"/>
              </w:rPr>
              <w:t>апрель</w:t>
            </w:r>
          </w:p>
          <w:p w:rsidR="001565A9" w:rsidRPr="002918B6" w:rsidRDefault="001565A9" w:rsidP="001565A9">
            <w:pPr>
              <w:autoSpaceDE w:val="0"/>
              <w:autoSpaceDN w:val="0"/>
              <w:adjustRightInd w:val="0"/>
              <w:jc w:val="center"/>
              <w:rPr>
                <w:rFonts w:ascii="Times New Roman" w:eastAsia="Times New Roman" w:hAnsi="Times New Roman" w:cs="Times New Roman"/>
                <w:bCs/>
                <w:sz w:val="24"/>
                <w:szCs w:val="24"/>
              </w:rPr>
            </w:pPr>
          </w:p>
        </w:tc>
        <w:tc>
          <w:tcPr>
            <w:tcW w:w="1845" w:type="dxa"/>
            <w:gridSpan w:val="3"/>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rPr>
                <w:rFonts w:ascii="Times New Roman" w:eastAsia="Times New Roman" w:hAnsi="Times New Roman" w:cs="Times New Roman"/>
                <w:bCs/>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 w:val="24"/>
                <w:szCs w:val="24"/>
              </w:rPr>
            </w:pPr>
            <w:r w:rsidRPr="002918B6">
              <w:rPr>
                <w:rFonts w:ascii="Times New Roman" w:eastAsia="Times New Roman" w:hAnsi="Times New Roman" w:cs="Times New Roman"/>
                <w:bCs/>
                <w:sz w:val="24"/>
                <w:szCs w:val="24"/>
              </w:rPr>
              <w:t xml:space="preserve">Создание в учреждении благоприятного психологического климата, психологически безопасной образовательной среды, чувства психологического благополучия у </w:t>
            </w:r>
            <w:r w:rsidRPr="002918B6">
              <w:rPr>
                <w:rFonts w:ascii="Times New Roman" w:eastAsia="Times New Roman" w:hAnsi="Times New Roman" w:cs="Times New Roman"/>
                <w:bCs/>
                <w:sz w:val="24"/>
                <w:szCs w:val="24"/>
              </w:rPr>
              <w:lastRenderedPageBreak/>
              <w:t>участников образовательных отношений.</w:t>
            </w:r>
          </w:p>
        </w:tc>
      </w:tr>
      <w:tr w:rsidR="001565A9" w:rsidRPr="000A1400" w:rsidTr="00FF460B">
        <w:trPr>
          <w:gridAfter w:val="1"/>
          <w:wAfter w:w="1748" w:type="dxa"/>
          <w:trHeight w:val="440"/>
        </w:trPr>
        <w:tc>
          <w:tcPr>
            <w:tcW w:w="9987" w:type="dxa"/>
            <w:gridSpan w:val="11"/>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pStyle w:val="21"/>
              <w:widowControl w:val="0"/>
              <w:jc w:val="center"/>
              <w:rPr>
                <w:b/>
                <w:sz w:val="24"/>
                <w:szCs w:val="24"/>
              </w:rPr>
            </w:pPr>
            <w:r w:rsidRPr="000A1400">
              <w:rPr>
                <w:b/>
                <w:sz w:val="24"/>
                <w:szCs w:val="24"/>
                <w:lang w:val="en-US"/>
              </w:rPr>
              <w:lastRenderedPageBreak/>
              <w:t>V</w:t>
            </w:r>
            <w:r w:rsidRPr="000A1400">
              <w:rPr>
                <w:b/>
                <w:sz w:val="24"/>
                <w:szCs w:val="24"/>
              </w:rPr>
              <w:t>. Консультативная работа</w:t>
            </w:r>
          </w:p>
        </w:tc>
      </w:tr>
      <w:tr w:rsidR="001565A9" w:rsidRPr="000A1400" w:rsidTr="0070170F">
        <w:trPr>
          <w:gridAfter w:val="1"/>
          <w:wAfter w:w="1748" w:type="dxa"/>
          <w:trHeight w:val="440"/>
        </w:trPr>
        <w:tc>
          <w:tcPr>
            <w:tcW w:w="817" w:type="dxa"/>
            <w:gridSpan w:val="2"/>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pStyle w:val="af5"/>
              <w:rPr>
                <w:color w:val="000000"/>
              </w:rPr>
            </w:pPr>
            <w:r>
              <w:rPr>
                <w:color w:val="000000"/>
              </w:rPr>
              <w:t>1</w:t>
            </w:r>
          </w:p>
        </w:tc>
        <w:tc>
          <w:tcPr>
            <w:tcW w:w="2214" w:type="dxa"/>
            <w:gridSpan w:val="2"/>
            <w:tcBorders>
              <w:top w:val="single" w:sz="4" w:space="0" w:color="000000"/>
              <w:left w:val="single" w:sz="4" w:space="0" w:color="000000"/>
              <w:bottom w:val="single" w:sz="4" w:space="0" w:color="000000"/>
              <w:right w:val="single" w:sz="4" w:space="0" w:color="000000"/>
            </w:tcBorders>
          </w:tcPr>
          <w:p w:rsidR="001565A9" w:rsidRDefault="001565A9" w:rsidP="001565A9">
            <w:pPr>
              <w:pStyle w:val="af4"/>
              <w:rPr>
                <w:rFonts w:ascii="Times New Roman" w:hAnsi="Times New Roman" w:cs="Times New Roman"/>
                <w:sz w:val="24"/>
              </w:rPr>
            </w:pPr>
            <w:r>
              <w:rPr>
                <w:rFonts w:ascii="Times New Roman" w:hAnsi="Times New Roman" w:cs="Times New Roman"/>
                <w:sz w:val="24"/>
              </w:rPr>
              <w:t>Консультирование родителей по вопросам воспитания детей, имеющих проблемы в обучении и отклонении поведении</w:t>
            </w:r>
          </w:p>
          <w:p w:rsidR="001565A9" w:rsidRDefault="001565A9" w:rsidP="001565A9">
            <w:pPr>
              <w:pStyle w:val="af4"/>
              <w:rPr>
                <w:rFonts w:ascii="Times New Roman" w:hAnsi="Times New Roman" w:cs="Times New Roman"/>
                <w:sz w:val="24"/>
              </w:rPr>
            </w:pPr>
          </w:p>
        </w:tc>
        <w:tc>
          <w:tcPr>
            <w:tcW w:w="1450" w:type="dxa"/>
            <w:tcBorders>
              <w:top w:val="single" w:sz="4" w:space="0" w:color="000000"/>
              <w:left w:val="single" w:sz="4" w:space="0" w:color="000000"/>
              <w:bottom w:val="single" w:sz="4" w:space="0" w:color="000000"/>
              <w:right w:val="single" w:sz="4" w:space="0" w:color="000000"/>
            </w:tcBorders>
          </w:tcPr>
          <w:p w:rsidR="001565A9" w:rsidRDefault="001565A9" w:rsidP="001565A9">
            <w:pPr>
              <w:pStyle w:val="af4"/>
              <w:rPr>
                <w:rFonts w:ascii="Times New Roman" w:hAnsi="Times New Roman" w:cs="Times New Roman"/>
                <w:sz w:val="24"/>
              </w:rPr>
            </w:pPr>
            <w:r>
              <w:rPr>
                <w:rFonts w:ascii="Times New Roman" w:hAnsi="Times New Roman" w:cs="Times New Roman"/>
                <w:sz w:val="24"/>
              </w:rPr>
              <w:t xml:space="preserve">Индивидуальное консультирование </w:t>
            </w:r>
          </w:p>
        </w:tc>
        <w:tc>
          <w:tcPr>
            <w:tcW w:w="1318" w:type="dxa"/>
            <w:gridSpan w:val="3"/>
            <w:tcBorders>
              <w:top w:val="single" w:sz="4" w:space="0" w:color="000000"/>
              <w:left w:val="single" w:sz="4" w:space="0" w:color="000000"/>
              <w:bottom w:val="single" w:sz="4" w:space="0" w:color="000000"/>
              <w:right w:val="single" w:sz="4" w:space="0" w:color="000000"/>
            </w:tcBorders>
          </w:tcPr>
          <w:p w:rsidR="001565A9" w:rsidRDefault="001565A9" w:rsidP="001565A9">
            <w:pPr>
              <w:pStyle w:val="af4"/>
              <w:rPr>
                <w:rFonts w:ascii="Times New Roman" w:hAnsi="Times New Roman" w:cs="Times New Roman"/>
                <w:sz w:val="24"/>
              </w:rPr>
            </w:pPr>
            <w:r>
              <w:rPr>
                <w:rFonts w:ascii="Times New Roman" w:hAnsi="Times New Roman" w:cs="Times New Roman"/>
                <w:sz w:val="24"/>
              </w:rPr>
              <w:t>в течение учебного года</w:t>
            </w:r>
          </w:p>
          <w:p w:rsidR="001565A9" w:rsidRDefault="001565A9" w:rsidP="001565A9">
            <w:pPr>
              <w:pStyle w:val="af4"/>
              <w:rPr>
                <w:rFonts w:ascii="Times New Roman" w:hAnsi="Times New Roman" w:cs="Times New Roman"/>
              </w:rPr>
            </w:pPr>
            <w:r>
              <w:rPr>
                <w:rFonts w:ascii="Times New Roman" w:hAnsi="Times New Roman" w:cs="Times New Roman"/>
                <w:sz w:val="24"/>
              </w:rPr>
              <w:t>(по запросу)</w:t>
            </w:r>
          </w:p>
          <w:p w:rsidR="001565A9" w:rsidRPr="000A1400" w:rsidRDefault="001565A9" w:rsidP="001565A9">
            <w:pPr>
              <w:rPr>
                <w:rFonts w:ascii="Times New Roman" w:hAnsi="Times New Roman"/>
                <w:sz w:val="24"/>
                <w:szCs w:val="24"/>
              </w:rPr>
            </w:pPr>
          </w:p>
        </w:tc>
        <w:tc>
          <w:tcPr>
            <w:tcW w:w="1714" w:type="dxa"/>
            <w:gridSpan w:val="2"/>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Cs w:val="24"/>
              </w:rPr>
            </w:pPr>
            <w:r w:rsidRPr="000A1400">
              <w:rPr>
                <w:sz w:val="24"/>
                <w:szCs w:val="24"/>
              </w:rPr>
              <w:t xml:space="preserve">Повышение </w:t>
            </w:r>
            <w:r>
              <w:rPr>
                <w:sz w:val="24"/>
                <w:szCs w:val="24"/>
              </w:rPr>
              <w:t xml:space="preserve">родительской </w:t>
            </w:r>
            <w:r w:rsidRPr="000A1400">
              <w:rPr>
                <w:sz w:val="24"/>
                <w:szCs w:val="24"/>
              </w:rPr>
              <w:t xml:space="preserve">компетенции </w:t>
            </w:r>
          </w:p>
        </w:tc>
      </w:tr>
      <w:tr w:rsidR="001565A9" w:rsidRPr="000A1400" w:rsidTr="0070170F">
        <w:trPr>
          <w:gridAfter w:val="1"/>
          <w:wAfter w:w="1748" w:type="dxa"/>
          <w:trHeight w:val="440"/>
        </w:trPr>
        <w:tc>
          <w:tcPr>
            <w:tcW w:w="817" w:type="dxa"/>
            <w:gridSpan w:val="2"/>
            <w:tcBorders>
              <w:top w:val="single" w:sz="4" w:space="0" w:color="000000"/>
              <w:left w:val="single" w:sz="4" w:space="0" w:color="000000"/>
              <w:bottom w:val="single" w:sz="4" w:space="0" w:color="000000"/>
              <w:right w:val="single" w:sz="4" w:space="0" w:color="000000"/>
            </w:tcBorders>
          </w:tcPr>
          <w:p w:rsidR="001565A9" w:rsidRDefault="001565A9" w:rsidP="001565A9">
            <w:pPr>
              <w:pStyle w:val="af5"/>
              <w:rPr>
                <w:color w:val="000000"/>
              </w:rPr>
            </w:pPr>
            <w:r>
              <w:rPr>
                <w:color w:val="000000"/>
              </w:rPr>
              <w:t>2</w:t>
            </w:r>
          </w:p>
        </w:tc>
        <w:tc>
          <w:tcPr>
            <w:tcW w:w="2214" w:type="dxa"/>
            <w:gridSpan w:val="2"/>
            <w:tcBorders>
              <w:top w:val="single" w:sz="4" w:space="0" w:color="000000"/>
              <w:left w:val="single" w:sz="4" w:space="0" w:color="000000"/>
              <w:bottom w:val="single" w:sz="4" w:space="0" w:color="000000"/>
              <w:right w:val="single" w:sz="4" w:space="0" w:color="000000"/>
            </w:tcBorders>
          </w:tcPr>
          <w:p w:rsidR="001565A9" w:rsidRDefault="001565A9" w:rsidP="001565A9">
            <w:pPr>
              <w:pStyle w:val="af4"/>
              <w:rPr>
                <w:rFonts w:ascii="Times New Roman" w:hAnsi="Times New Roman" w:cs="Times New Roman"/>
                <w:sz w:val="24"/>
              </w:rPr>
            </w:pPr>
            <w:r>
              <w:rPr>
                <w:rFonts w:ascii="Times New Roman" w:hAnsi="Times New Roman" w:cs="Times New Roman"/>
                <w:sz w:val="24"/>
              </w:rPr>
              <w:t>Психологическое консультирование педагогов по вопросам разрешения конфликтных ситуаций в классах</w:t>
            </w:r>
          </w:p>
          <w:p w:rsidR="001565A9" w:rsidRDefault="001565A9" w:rsidP="001565A9">
            <w:pPr>
              <w:pStyle w:val="af4"/>
              <w:rPr>
                <w:rFonts w:ascii="Times New Roman" w:hAnsi="Times New Roman" w:cs="Times New Roman"/>
                <w:sz w:val="24"/>
              </w:rPr>
            </w:pPr>
          </w:p>
        </w:tc>
        <w:tc>
          <w:tcPr>
            <w:tcW w:w="1450" w:type="dxa"/>
            <w:tcBorders>
              <w:top w:val="single" w:sz="4" w:space="0" w:color="000000"/>
              <w:left w:val="single" w:sz="4" w:space="0" w:color="000000"/>
              <w:bottom w:val="single" w:sz="4" w:space="0" w:color="000000"/>
              <w:right w:val="single" w:sz="4" w:space="0" w:color="000000"/>
            </w:tcBorders>
          </w:tcPr>
          <w:p w:rsidR="001565A9" w:rsidRDefault="001565A9" w:rsidP="001565A9">
            <w:pPr>
              <w:pStyle w:val="af4"/>
              <w:rPr>
                <w:rFonts w:ascii="Times New Roman" w:hAnsi="Times New Roman" w:cs="Times New Roman"/>
                <w:sz w:val="24"/>
              </w:rPr>
            </w:pPr>
            <w:r>
              <w:rPr>
                <w:rFonts w:ascii="Times New Roman" w:hAnsi="Times New Roman" w:cs="Times New Roman"/>
                <w:sz w:val="24"/>
              </w:rPr>
              <w:t>Индивидуальное консультирование</w:t>
            </w:r>
          </w:p>
        </w:tc>
        <w:tc>
          <w:tcPr>
            <w:tcW w:w="1318" w:type="dxa"/>
            <w:gridSpan w:val="3"/>
            <w:tcBorders>
              <w:top w:val="single" w:sz="4" w:space="0" w:color="000000"/>
              <w:left w:val="single" w:sz="4" w:space="0" w:color="000000"/>
              <w:bottom w:val="single" w:sz="4" w:space="0" w:color="000000"/>
              <w:right w:val="single" w:sz="4" w:space="0" w:color="000000"/>
            </w:tcBorders>
          </w:tcPr>
          <w:p w:rsidR="001565A9" w:rsidRDefault="001565A9" w:rsidP="001565A9">
            <w:pPr>
              <w:pStyle w:val="af4"/>
              <w:rPr>
                <w:rFonts w:ascii="Times New Roman" w:hAnsi="Times New Roman" w:cs="Times New Roman"/>
                <w:sz w:val="24"/>
              </w:rPr>
            </w:pPr>
            <w:r>
              <w:rPr>
                <w:rFonts w:ascii="Times New Roman" w:hAnsi="Times New Roman" w:cs="Times New Roman"/>
                <w:sz w:val="24"/>
              </w:rPr>
              <w:t>в течение учебного года</w:t>
            </w:r>
          </w:p>
          <w:p w:rsidR="001565A9" w:rsidRDefault="001565A9" w:rsidP="001565A9">
            <w:pPr>
              <w:pStyle w:val="af4"/>
              <w:rPr>
                <w:rFonts w:ascii="Times New Roman" w:hAnsi="Times New Roman" w:cs="Times New Roman"/>
              </w:rPr>
            </w:pPr>
            <w:r>
              <w:rPr>
                <w:rFonts w:ascii="Times New Roman" w:hAnsi="Times New Roman" w:cs="Times New Roman"/>
                <w:sz w:val="24"/>
              </w:rPr>
              <w:t>(по запросу)</w:t>
            </w:r>
          </w:p>
          <w:p w:rsidR="001565A9" w:rsidRPr="000A1400" w:rsidRDefault="001565A9" w:rsidP="001565A9">
            <w:pPr>
              <w:rPr>
                <w:rFonts w:ascii="Times New Roman" w:hAnsi="Times New Roman"/>
                <w:sz w:val="24"/>
                <w:szCs w:val="24"/>
              </w:rPr>
            </w:pPr>
          </w:p>
        </w:tc>
        <w:tc>
          <w:tcPr>
            <w:tcW w:w="1714" w:type="dxa"/>
            <w:gridSpan w:val="2"/>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Cs w:val="24"/>
              </w:rPr>
            </w:pPr>
            <w:r w:rsidRPr="000A1400">
              <w:rPr>
                <w:sz w:val="24"/>
                <w:szCs w:val="24"/>
              </w:rPr>
              <w:t xml:space="preserve">Повышение </w:t>
            </w:r>
            <w:r>
              <w:rPr>
                <w:sz w:val="24"/>
                <w:szCs w:val="24"/>
              </w:rPr>
              <w:t xml:space="preserve">педагогической </w:t>
            </w:r>
            <w:r w:rsidRPr="000A1400">
              <w:rPr>
                <w:sz w:val="24"/>
                <w:szCs w:val="24"/>
              </w:rPr>
              <w:t xml:space="preserve">компетенции </w:t>
            </w:r>
          </w:p>
        </w:tc>
      </w:tr>
      <w:tr w:rsidR="001565A9" w:rsidRPr="000A1400" w:rsidTr="0070170F">
        <w:trPr>
          <w:gridAfter w:val="1"/>
          <w:wAfter w:w="1748" w:type="dxa"/>
          <w:trHeight w:val="440"/>
        </w:trPr>
        <w:tc>
          <w:tcPr>
            <w:tcW w:w="817" w:type="dxa"/>
            <w:gridSpan w:val="2"/>
            <w:tcBorders>
              <w:top w:val="single" w:sz="4" w:space="0" w:color="000000"/>
              <w:left w:val="single" w:sz="4" w:space="0" w:color="000000"/>
              <w:bottom w:val="single" w:sz="4" w:space="0" w:color="000000"/>
              <w:right w:val="single" w:sz="4" w:space="0" w:color="000000"/>
            </w:tcBorders>
          </w:tcPr>
          <w:p w:rsidR="001565A9" w:rsidRDefault="001565A9" w:rsidP="001565A9">
            <w:pPr>
              <w:pStyle w:val="af5"/>
              <w:rPr>
                <w:color w:val="000000"/>
              </w:rPr>
            </w:pPr>
            <w:r>
              <w:rPr>
                <w:color w:val="000000"/>
              </w:rPr>
              <w:t>3</w:t>
            </w:r>
          </w:p>
        </w:tc>
        <w:tc>
          <w:tcPr>
            <w:tcW w:w="2214" w:type="dxa"/>
            <w:gridSpan w:val="2"/>
            <w:tcBorders>
              <w:top w:val="single" w:sz="4" w:space="0" w:color="000000"/>
              <w:left w:val="single" w:sz="4" w:space="0" w:color="000000"/>
              <w:bottom w:val="single" w:sz="4" w:space="0" w:color="000000"/>
              <w:right w:val="single" w:sz="4" w:space="0" w:color="000000"/>
            </w:tcBorders>
          </w:tcPr>
          <w:p w:rsidR="001565A9" w:rsidRDefault="001565A9" w:rsidP="001565A9">
            <w:pPr>
              <w:pStyle w:val="af4"/>
              <w:rPr>
                <w:rFonts w:ascii="Times New Roman" w:hAnsi="Times New Roman" w:cs="Times New Roman"/>
                <w:sz w:val="24"/>
              </w:rPr>
            </w:pPr>
            <w:r>
              <w:rPr>
                <w:rFonts w:ascii="Times New Roman" w:hAnsi="Times New Roman" w:cs="Times New Roman"/>
                <w:sz w:val="24"/>
              </w:rPr>
              <w:t xml:space="preserve">Консультирование руководителей ОУ, педагогов и родителей по результатам диагностического обследования </w:t>
            </w:r>
          </w:p>
          <w:p w:rsidR="001565A9" w:rsidRDefault="001565A9" w:rsidP="001565A9">
            <w:pPr>
              <w:pStyle w:val="af4"/>
              <w:rPr>
                <w:rFonts w:ascii="Times New Roman" w:hAnsi="Times New Roman" w:cs="Times New Roman"/>
                <w:sz w:val="24"/>
              </w:rPr>
            </w:pPr>
          </w:p>
        </w:tc>
        <w:tc>
          <w:tcPr>
            <w:tcW w:w="1450" w:type="dxa"/>
            <w:tcBorders>
              <w:top w:val="single" w:sz="4" w:space="0" w:color="000000"/>
              <w:left w:val="single" w:sz="4" w:space="0" w:color="000000"/>
              <w:bottom w:val="single" w:sz="4" w:space="0" w:color="000000"/>
              <w:right w:val="single" w:sz="4" w:space="0" w:color="000000"/>
            </w:tcBorders>
          </w:tcPr>
          <w:p w:rsidR="001565A9" w:rsidRDefault="001565A9" w:rsidP="001565A9">
            <w:pPr>
              <w:pStyle w:val="af4"/>
              <w:rPr>
                <w:rFonts w:ascii="Times New Roman" w:hAnsi="Times New Roman" w:cs="Times New Roman"/>
                <w:sz w:val="24"/>
              </w:rPr>
            </w:pPr>
            <w:r>
              <w:rPr>
                <w:rFonts w:ascii="Times New Roman" w:hAnsi="Times New Roman" w:cs="Times New Roman"/>
                <w:sz w:val="24"/>
              </w:rPr>
              <w:t>Индивидуальное консультирование</w:t>
            </w:r>
          </w:p>
        </w:tc>
        <w:tc>
          <w:tcPr>
            <w:tcW w:w="1318" w:type="dxa"/>
            <w:gridSpan w:val="3"/>
            <w:tcBorders>
              <w:top w:val="single" w:sz="4" w:space="0" w:color="000000"/>
              <w:left w:val="single" w:sz="4" w:space="0" w:color="000000"/>
              <w:bottom w:val="single" w:sz="4" w:space="0" w:color="000000"/>
              <w:right w:val="single" w:sz="4" w:space="0" w:color="000000"/>
            </w:tcBorders>
          </w:tcPr>
          <w:p w:rsidR="001565A9" w:rsidRDefault="001565A9" w:rsidP="001565A9">
            <w:pPr>
              <w:pStyle w:val="af4"/>
              <w:rPr>
                <w:rFonts w:ascii="Times New Roman" w:hAnsi="Times New Roman" w:cs="Times New Roman"/>
                <w:sz w:val="24"/>
              </w:rPr>
            </w:pPr>
            <w:r>
              <w:rPr>
                <w:rFonts w:ascii="Times New Roman" w:hAnsi="Times New Roman" w:cs="Times New Roman"/>
                <w:sz w:val="24"/>
              </w:rPr>
              <w:t>в течение учебного года</w:t>
            </w:r>
          </w:p>
          <w:p w:rsidR="001565A9" w:rsidRDefault="001565A9" w:rsidP="001565A9">
            <w:pPr>
              <w:pStyle w:val="af4"/>
              <w:rPr>
                <w:rFonts w:ascii="Times New Roman" w:hAnsi="Times New Roman" w:cs="Times New Roman"/>
              </w:rPr>
            </w:pPr>
            <w:r>
              <w:rPr>
                <w:rFonts w:ascii="Times New Roman" w:hAnsi="Times New Roman" w:cs="Times New Roman"/>
                <w:sz w:val="24"/>
              </w:rPr>
              <w:t>(по запросу)</w:t>
            </w:r>
          </w:p>
          <w:p w:rsidR="001565A9" w:rsidRPr="000A1400" w:rsidRDefault="001565A9" w:rsidP="001565A9">
            <w:pPr>
              <w:rPr>
                <w:rFonts w:ascii="Times New Roman" w:hAnsi="Times New Roman"/>
                <w:sz w:val="24"/>
                <w:szCs w:val="24"/>
              </w:rPr>
            </w:pPr>
          </w:p>
        </w:tc>
        <w:tc>
          <w:tcPr>
            <w:tcW w:w="1714" w:type="dxa"/>
            <w:gridSpan w:val="2"/>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Cs w:val="24"/>
              </w:rPr>
            </w:pPr>
            <w:r w:rsidRPr="000A1400">
              <w:rPr>
                <w:sz w:val="24"/>
                <w:szCs w:val="24"/>
              </w:rPr>
              <w:t>Повышение психологической компетенции учащихся и учителей школы</w:t>
            </w:r>
          </w:p>
        </w:tc>
      </w:tr>
      <w:tr w:rsidR="001565A9" w:rsidRPr="000A1400" w:rsidTr="0070170F">
        <w:trPr>
          <w:gridAfter w:val="1"/>
          <w:wAfter w:w="1748" w:type="dxa"/>
          <w:trHeight w:val="440"/>
        </w:trPr>
        <w:tc>
          <w:tcPr>
            <w:tcW w:w="817" w:type="dxa"/>
            <w:gridSpan w:val="2"/>
            <w:tcBorders>
              <w:top w:val="single" w:sz="4" w:space="0" w:color="000000"/>
              <w:left w:val="single" w:sz="4" w:space="0" w:color="000000"/>
              <w:bottom w:val="single" w:sz="4" w:space="0" w:color="000000"/>
              <w:right w:val="single" w:sz="4" w:space="0" w:color="000000"/>
            </w:tcBorders>
          </w:tcPr>
          <w:p w:rsidR="001565A9" w:rsidRDefault="001565A9" w:rsidP="001565A9">
            <w:pPr>
              <w:pStyle w:val="af5"/>
              <w:rPr>
                <w:color w:val="000000"/>
              </w:rPr>
            </w:pPr>
            <w:r>
              <w:rPr>
                <w:color w:val="000000"/>
              </w:rPr>
              <w:t>4</w:t>
            </w:r>
          </w:p>
        </w:tc>
        <w:tc>
          <w:tcPr>
            <w:tcW w:w="2214" w:type="dxa"/>
            <w:gridSpan w:val="2"/>
            <w:tcBorders>
              <w:top w:val="single" w:sz="4" w:space="0" w:color="000000"/>
              <w:left w:val="single" w:sz="4" w:space="0" w:color="000000"/>
              <w:bottom w:val="single" w:sz="4" w:space="0" w:color="000000"/>
              <w:right w:val="single" w:sz="4" w:space="0" w:color="000000"/>
            </w:tcBorders>
          </w:tcPr>
          <w:p w:rsidR="001565A9" w:rsidRDefault="001565A9" w:rsidP="001565A9">
            <w:pPr>
              <w:pStyle w:val="af4"/>
              <w:rPr>
                <w:rFonts w:ascii="Times New Roman" w:hAnsi="Times New Roman" w:cs="Times New Roman"/>
                <w:sz w:val="24"/>
              </w:rPr>
            </w:pPr>
            <w:r>
              <w:rPr>
                <w:rFonts w:ascii="Times New Roman" w:hAnsi="Times New Roman" w:cs="Times New Roman"/>
                <w:sz w:val="24"/>
              </w:rPr>
              <w:t xml:space="preserve">Индивидуальное и групповое консультирование обучающихся, педагогов, родителей в рамках работы ППМС службы. </w:t>
            </w:r>
          </w:p>
          <w:p w:rsidR="001565A9" w:rsidRDefault="001565A9" w:rsidP="001565A9">
            <w:pPr>
              <w:pStyle w:val="af4"/>
              <w:rPr>
                <w:rFonts w:ascii="Times New Roman" w:hAnsi="Times New Roman" w:cs="Times New Roman"/>
                <w:sz w:val="24"/>
              </w:rPr>
            </w:pPr>
          </w:p>
        </w:tc>
        <w:tc>
          <w:tcPr>
            <w:tcW w:w="1450" w:type="dxa"/>
            <w:tcBorders>
              <w:top w:val="single" w:sz="4" w:space="0" w:color="000000"/>
              <w:left w:val="single" w:sz="4" w:space="0" w:color="000000"/>
              <w:bottom w:val="single" w:sz="4" w:space="0" w:color="000000"/>
              <w:right w:val="single" w:sz="4" w:space="0" w:color="000000"/>
            </w:tcBorders>
          </w:tcPr>
          <w:p w:rsidR="001565A9" w:rsidRDefault="001565A9" w:rsidP="001565A9">
            <w:pPr>
              <w:pStyle w:val="af4"/>
              <w:rPr>
                <w:rFonts w:ascii="Times New Roman" w:hAnsi="Times New Roman" w:cs="Times New Roman"/>
                <w:sz w:val="24"/>
              </w:rPr>
            </w:pPr>
            <w:r>
              <w:rPr>
                <w:rFonts w:ascii="Times New Roman" w:hAnsi="Times New Roman" w:cs="Times New Roman"/>
                <w:sz w:val="24"/>
              </w:rPr>
              <w:t>Индивидуальное/</w:t>
            </w:r>
          </w:p>
          <w:p w:rsidR="001565A9" w:rsidRDefault="001565A9" w:rsidP="001565A9">
            <w:pPr>
              <w:pStyle w:val="af4"/>
              <w:rPr>
                <w:rFonts w:ascii="Times New Roman" w:hAnsi="Times New Roman" w:cs="Times New Roman"/>
                <w:sz w:val="24"/>
              </w:rPr>
            </w:pPr>
            <w:r>
              <w:rPr>
                <w:rFonts w:ascii="Times New Roman" w:hAnsi="Times New Roman" w:cs="Times New Roman"/>
                <w:sz w:val="24"/>
              </w:rPr>
              <w:t xml:space="preserve">групповое консультирование </w:t>
            </w:r>
          </w:p>
        </w:tc>
        <w:tc>
          <w:tcPr>
            <w:tcW w:w="1318" w:type="dxa"/>
            <w:gridSpan w:val="3"/>
            <w:tcBorders>
              <w:top w:val="single" w:sz="4" w:space="0" w:color="000000"/>
              <w:left w:val="single" w:sz="4" w:space="0" w:color="000000"/>
              <w:bottom w:val="single" w:sz="4" w:space="0" w:color="000000"/>
              <w:right w:val="single" w:sz="4" w:space="0" w:color="000000"/>
            </w:tcBorders>
          </w:tcPr>
          <w:p w:rsidR="001565A9" w:rsidRDefault="001565A9" w:rsidP="001565A9">
            <w:pPr>
              <w:pStyle w:val="af4"/>
              <w:rPr>
                <w:rFonts w:ascii="Times New Roman" w:hAnsi="Times New Roman" w:cs="Times New Roman"/>
                <w:sz w:val="24"/>
              </w:rPr>
            </w:pPr>
            <w:r>
              <w:rPr>
                <w:rFonts w:ascii="Times New Roman" w:hAnsi="Times New Roman" w:cs="Times New Roman"/>
                <w:sz w:val="24"/>
              </w:rPr>
              <w:t>в течение учебного года</w:t>
            </w:r>
          </w:p>
          <w:p w:rsidR="001565A9" w:rsidRDefault="001565A9" w:rsidP="001565A9">
            <w:pPr>
              <w:pStyle w:val="af4"/>
              <w:rPr>
                <w:rFonts w:ascii="Times New Roman" w:hAnsi="Times New Roman" w:cs="Times New Roman"/>
              </w:rPr>
            </w:pPr>
            <w:r>
              <w:rPr>
                <w:rFonts w:ascii="Times New Roman" w:hAnsi="Times New Roman" w:cs="Times New Roman"/>
                <w:sz w:val="24"/>
              </w:rPr>
              <w:t>(по запросу)</w:t>
            </w:r>
          </w:p>
          <w:p w:rsidR="001565A9" w:rsidRPr="000A1400" w:rsidRDefault="001565A9" w:rsidP="001565A9">
            <w:pPr>
              <w:rPr>
                <w:rFonts w:ascii="Times New Roman" w:hAnsi="Times New Roman"/>
                <w:sz w:val="24"/>
                <w:szCs w:val="24"/>
              </w:rPr>
            </w:pPr>
          </w:p>
        </w:tc>
        <w:tc>
          <w:tcPr>
            <w:tcW w:w="1714" w:type="dxa"/>
            <w:gridSpan w:val="2"/>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Cs w:val="24"/>
              </w:rPr>
            </w:pPr>
            <w:r w:rsidRPr="000A1400">
              <w:rPr>
                <w:sz w:val="24"/>
                <w:szCs w:val="24"/>
              </w:rPr>
              <w:t>Повышение психологической компетенции учащихся</w:t>
            </w:r>
            <w:r>
              <w:rPr>
                <w:sz w:val="24"/>
                <w:szCs w:val="24"/>
              </w:rPr>
              <w:t xml:space="preserve">, родителей </w:t>
            </w:r>
            <w:r w:rsidRPr="000A1400">
              <w:rPr>
                <w:sz w:val="24"/>
                <w:szCs w:val="24"/>
              </w:rPr>
              <w:t xml:space="preserve"> и учителей школы</w:t>
            </w:r>
          </w:p>
        </w:tc>
      </w:tr>
      <w:tr w:rsidR="001565A9" w:rsidRPr="000A1400" w:rsidTr="0070170F">
        <w:trPr>
          <w:gridAfter w:val="1"/>
          <w:wAfter w:w="1748" w:type="dxa"/>
          <w:trHeight w:val="440"/>
        </w:trPr>
        <w:tc>
          <w:tcPr>
            <w:tcW w:w="817" w:type="dxa"/>
            <w:gridSpan w:val="2"/>
            <w:tcBorders>
              <w:top w:val="single" w:sz="4" w:space="0" w:color="000000"/>
              <w:left w:val="single" w:sz="4" w:space="0" w:color="000000"/>
              <w:bottom w:val="single" w:sz="4" w:space="0" w:color="000000"/>
              <w:right w:val="single" w:sz="4" w:space="0" w:color="000000"/>
            </w:tcBorders>
          </w:tcPr>
          <w:p w:rsidR="001565A9" w:rsidRDefault="001565A9" w:rsidP="001565A9">
            <w:pPr>
              <w:pStyle w:val="af5"/>
              <w:rPr>
                <w:color w:val="000000"/>
              </w:rPr>
            </w:pPr>
            <w:r>
              <w:rPr>
                <w:color w:val="000000"/>
              </w:rPr>
              <w:t>5</w:t>
            </w:r>
          </w:p>
        </w:tc>
        <w:tc>
          <w:tcPr>
            <w:tcW w:w="2214" w:type="dxa"/>
            <w:gridSpan w:val="2"/>
            <w:tcBorders>
              <w:top w:val="single" w:sz="4" w:space="0" w:color="000000"/>
              <w:left w:val="single" w:sz="4" w:space="0" w:color="000000"/>
              <w:bottom w:val="single" w:sz="4" w:space="0" w:color="000000"/>
              <w:right w:val="single" w:sz="4" w:space="0" w:color="000000"/>
            </w:tcBorders>
          </w:tcPr>
          <w:p w:rsidR="001565A9" w:rsidRDefault="001565A9" w:rsidP="001565A9">
            <w:pPr>
              <w:pStyle w:val="af4"/>
              <w:rPr>
                <w:rFonts w:ascii="Times New Roman" w:hAnsi="Times New Roman" w:cs="Times New Roman"/>
                <w:sz w:val="24"/>
              </w:rPr>
            </w:pPr>
            <w:r>
              <w:rPr>
                <w:rFonts w:ascii="Times New Roman" w:hAnsi="Times New Roman" w:cs="Times New Roman"/>
                <w:sz w:val="24"/>
              </w:rPr>
              <w:t>Консультирование обучающихся, находящихся в трудной жизненной ситуации, «группы риска», их родителей и лиц их заменяющих</w:t>
            </w:r>
          </w:p>
          <w:p w:rsidR="001565A9" w:rsidRDefault="001565A9" w:rsidP="001565A9">
            <w:pPr>
              <w:pStyle w:val="af4"/>
              <w:rPr>
                <w:rFonts w:ascii="Times New Roman" w:hAnsi="Times New Roman" w:cs="Times New Roman"/>
                <w:sz w:val="24"/>
              </w:rPr>
            </w:pPr>
          </w:p>
        </w:tc>
        <w:tc>
          <w:tcPr>
            <w:tcW w:w="1450" w:type="dxa"/>
            <w:tcBorders>
              <w:top w:val="single" w:sz="4" w:space="0" w:color="000000"/>
              <w:left w:val="single" w:sz="4" w:space="0" w:color="000000"/>
              <w:bottom w:val="single" w:sz="4" w:space="0" w:color="000000"/>
              <w:right w:val="single" w:sz="4" w:space="0" w:color="000000"/>
            </w:tcBorders>
          </w:tcPr>
          <w:p w:rsidR="001565A9" w:rsidRDefault="001565A9" w:rsidP="001565A9">
            <w:pPr>
              <w:pStyle w:val="af4"/>
              <w:rPr>
                <w:rFonts w:ascii="Times New Roman" w:hAnsi="Times New Roman" w:cs="Times New Roman"/>
                <w:sz w:val="24"/>
              </w:rPr>
            </w:pPr>
            <w:r>
              <w:rPr>
                <w:rFonts w:ascii="Times New Roman" w:hAnsi="Times New Roman" w:cs="Times New Roman"/>
                <w:sz w:val="24"/>
              </w:rPr>
              <w:t>Индивидуальное консультирование</w:t>
            </w:r>
          </w:p>
        </w:tc>
        <w:tc>
          <w:tcPr>
            <w:tcW w:w="1318" w:type="dxa"/>
            <w:gridSpan w:val="3"/>
            <w:tcBorders>
              <w:top w:val="single" w:sz="4" w:space="0" w:color="000000"/>
              <w:left w:val="single" w:sz="4" w:space="0" w:color="000000"/>
              <w:bottom w:val="single" w:sz="4" w:space="0" w:color="000000"/>
              <w:right w:val="single" w:sz="4" w:space="0" w:color="000000"/>
            </w:tcBorders>
          </w:tcPr>
          <w:p w:rsidR="001565A9" w:rsidRDefault="001565A9" w:rsidP="001565A9">
            <w:pPr>
              <w:pStyle w:val="af4"/>
              <w:rPr>
                <w:rFonts w:ascii="Times New Roman" w:hAnsi="Times New Roman" w:cs="Times New Roman"/>
                <w:sz w:val="24"/>
              </w:rPr>
            </w:pPr>
            <w:r>
              <w:rPr>
                <w:rFonts w:ascii="Times New Roman" w:hAnsi="Times New Roman" w:cs="Times New Roman"/>
                <w:sz w:val="24"/>
              </w:rPr>
              <w:t>в течение учебного года</w:t>
            </w:r>
          </w:p>
          <w:p w:rsidR="001565A9" w:rsidRDefault="001565A9" w:rsidP="001565A9">
            <w:pPr>
              <w:pStyle w:val="af4"/>
              <w:rPr>
                <w:rFonts w:ascii="Times New Roman" w:hAnsi="Times New Roman" w:cs="Times New Roman"/>
              </w:rPr>
            </w:pPr>
            <w:r>
              <w:rPr>
                <w:rFonts w:ascii="Times New Roman" w:hAnsi="Times New Roman" w:cs="Times New Roman"/>
                <w:sz w:val="24"/>
              </w:rPr>
              <w:t>(по запросу)</w:t>
            </w:r>
          </w:p>
          <w:p w:rsidR="001565A9" w:rsidRPr="000A1400" w:rsidRDefault="001565A9" w:rsidP="001565A9">
            <w:pPr>
              <w:rPr>
                <w:rFonts w:ascii="Times New Roman" w:hAnsi="Times New Roman"/>
                <w:sz w:val="24"/>
                <w:szCs w:val="24"/>
              </w:rPr>
            </w:pPr>
          </w:p>
        </w:tc>
        <w:tc>
          <w:tcPr>
            <w:tcW w:w="1714" w:type="dxa"/>
            <w:gridSpan w:val="2"/>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pStyle w:val="af5"/>
            </w:pPr>
            <w:r w:rsidRPr="000A1400">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Cs w:val="24"/>
              </w:rPr>
            </w:pPr>
            <w:r w:rsidRPr="000A1400">
              <w:rPr>
                <w:sz w:val="24"/>
                <w:szCs w:val="24"/>
              </w:rPr>
              <w:t>Повышение психологической компетенции учащихся и учителей школы</w:t>
            </w:r>
          </w:p>
        </w:tc>
      </w:tr>
      <w:tr w:rsidR="001565A9" w:rsidRPr="000A1400" w:rsidTr="0070170F">
        <w:trPr>
          <w:gridAfter w:val="1"/>
          <w:wAfter w:w="1748" w:type="dxa"/>
          <w:trHeight w:val="440"/>
        </w:trPr>
        <w:tc>
          <w:tcPr>
            <w:tcW w:w="817" w:type="dxa"/>
            <w:gridSpan w:val="2"/>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pStyle w:val="af5"/>
            </w:pPr>
            <w:r>
              <w:t>6</w:t>
            </w:r>
          </w:p>
        </w:tc>
        <w:tc>
          <w:tcPr>
            <w:tcW w:w="2214" w:type="dxa"/>
            <w:gridSpan w:val="2"/>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 w:val="24"/>
                <w:szCs w:val="24"/>
              </w:rPr>
            </w:pPr>
            <w:r>
              <w:rPr>
                <w:rFonts w:ascii="Times New Roman" w:hAnsi="Times New Roman"/>
                <w:sz w:val="24"/>
                <w:szCs w:val="24"/>
              </w:rPr>
              <w:t>К</w:t>
            </w:r>
            <w:r w:rsidRPr="000A1400">
              <w:rPr>
                <w:rFonts w:ascii="Times New Roman" w:hAnsi="Times New Roman"/>
                <w:sz w:val="24"/>
                <w:szCs w:val="24"/>
              </w:rPr>
              <w:t xml:space="preserve">онсультирование </w:t>
            </w:r>
            <w:r w:rsidRPr="000A1400">
              <w:rPr>
                <w:rFonts w:ascii="Times New Roman" w:hAnsi="Times New Roman"/>
                <w:sz w:val="24"/>
                <w:szCs w:val="24"/>
              </w:rPr>
              <w:lastRenderedPageBreak/>
              <w:t>родителей по вопросам воспитания детей</w:t>
            </w:r>
            <w:proofErr w:type="gramStart"/>
            <w:r w:rsidRPr="000A1400">
              <w:rPr>
                <w:rFonts w:ascii="Times New Roman" w:hAnsi="Times New Roman"/>
                <w:sz w:val="24"/>
                <w:szCs w:val="24"/>
              </w:rPr>
              <w:t xml:space="preserve"> </w:t>
            </w:r>
            <w:r>
              <w:rPr>
                <w:rFonts w:ascii="Times New Roman" w:hAnsi="Times New Roman"/>
                <w:sz w:val="24"/>
                <w:szCs w:val="24"/>
              </w:rPr>
              <w:t>,</w:t>
            </w:r>
            <w:proofErr w:type="gramEnd"/>
            <w:r w:rsidRPr="000A1400">
              <w:rPr>
                <w:rFonts w:ascii="Times New Roman" w:hAnsi="Times New Roman"/>
                <w:sz w:val="24"/>
                <w:szCs w:val="24"/>
              </w:rPr>
              <w:t>в том числе из числа призванных в рамках мобилизации.</w:t>
            </w:r>
          </w:p>
        </w:tc>
        <w:tc>
          <w:tcPr>
            <w:tcW w:w="1450" w:type="dxa"/>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 w:val="24"/>
                <w:szCs w:val="24"/>
              </w:rPr>
            </w:pPr>
            <w:r>
              <w:rPr>
                <w:rFonts w:ascii="Times New Roman" w:hAnsi="Times New Roman" w:cs="Times New Roman"/>
                <w:sz w:val="24"/>
              </w:rPr>
              <w:lastRenderedPageBreak/>
              <w:t>Индивидуа</w:t>
            </w:r>
            <w:r>
              <w:rPr>
                <w:rFonts w:ascii="Times New Roman" w:hAnsi="Times New Roman" w:cs="Times New Roman"/>
                <w:sz w:val="24"/>
              </w:rPr>
              <w:lastRenderedPageBreak/>
              <w:t>льное консультирование</w:t>
            </w:r>
          </w:p>
        </w:tc>
        <w:tc>
          <w:tcPr>
            <w:tcW w:w="1318" w:type="dxa"/>
            <w:gridSpan w:val="3"/>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 w:val="24"/>
                <w:szCs w:val="24"/>
              </w:rPr>
            </w:pPr>
            <w:r w:rsidRPr="000A1400">
              <w:rPr>
                <w:rFonts w:ascii="Times New Roman" w:hAnsi="Times New Roman"/>
                <w:sz w:val="24"/>
                <w:szCs w:val="24"/>
              </w:rPr>
              <w:lastRenderedPageBreak/>
              <w:t xml:space="preserve">в течение </w:t>
            </w:r>
            <w:r w:rsidRPr="000A1400">
              <w:rPr>
                <w:rFonts w:ascii="Times New Roman" w:hAnsi="Times New Roman"/>
                <w:sz w:val="24"/>
                <w:szCs w:val="24"/>
              </w:rPr>
              <w:lastRenderedPageBreak/>
              <w:t>года</w:t>
            </w:r>
          </w:p>
        </w:tc>
        <w:tc>
          <w:tcPr>
            <w:tcW w:w="1714" w:type="dxa"/>
            <w:gridSpan w:val="2"/>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 w:val="24"/>
                <w:szCs w:val="24"/>
              </w:rPr>
            </w:pPr>
            <w:r w:rsidRPr="000A1400">
              <w:rPr>
                <w:rFonts w:ascii="Times New Roman" w:hAnsi="Times New Roman"/>
                <w:sz w:val="24"/>
                <w:szCs w:val="24"/>
              </w:rPr>
              <w:lastRenderedPageBreak/>
              <w:t>педагог-</w:t>
            </w:r>
            <w:r w:rsidRPr="000A1400">
              <w:rPr>
                <w:rFonts w:ascii="Times New Roman" w:hAnsi="Times New Roman"/>
                <w:sz w:val="24"/>
                <w:szCs w:val="24"/>
              </w:rPr>
              <w:lastRenderedPageBreak/>
              <w:t>психолог</w:t>
            </w:r>
          </w:p>
        </w:tc>
        <w:tc>
          <w:tcPr>
            <w:tcW w:w="2474" w:type="dxa"/>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 w:val="24"/>
                <w:szCs w:val="24"/>
              </w:rPr>
            </w:pPr>
            <w:r w:rsidRPr="000A1400">
              <w:rPr>
                <w:rFonts w:ascii="Times New Roman" w:hAnsi="Times New Roman"/>
                <w:sz w:val="24"/>
                <w:szCs w:val="24"/>
              </w:rPr>
              <w:lastRenderedPageBreak/>
              <w:t xml:space="preserve">Психологическая </w:t>
            </w:r>
            <w:r w:rsidRPr="000A1400">
              <w:rPr>
                <w:rFonts w:ascii="Times New Roman" w:hAnsi="Times New Roman"/>
                <w:sz w:val="24"/>
                <w:szCs w:val="24"/>
              </w:rPr>
              <w:lastRenderedPageBreak/>
              <w:t>поддержка, повышение психологической компетентности</w:t>
            </w:r>
          </w:p>
        </w:tc>
      </w:tr>
      <w:tr w:rsidR="001565A9" w:rsidRPr="000A1400" w:rsidTr="0070170F">
        <w:trPr>
          <w:gridAfter w:val="1"/>
          <w:wAfter w:w="1748" w:type="dxa"/>
          <w:trHeight w:val="440"/>
        </w:trPr>
        <w:tc>
          <w:tcPr>
            <w:tcW w:w="817" w:type="dxa"/>
            <w:gridSpan w:val="2"/>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pStyle w:val="af5"/>
            </w:pPr>
            <w:r>
              <w:lastRenderedPageBreak/>
              <w:t>7</w:t>
            </w:r>
          </w:p>
        </w:tc>
        <w:tc>
          <w:tcPr>
            <w:tcW w:w="2214" w:type="dxa"/>
            <w:gridSpan w:val="2"/>
            <w:tcBorders>
              <w:top w:val="single" w:sz="4" w:space="0" w:color="000000"/>
              <w:left w:val="single" w:sz="4" w:space="0" w:color="000000"/>
              <w:bottom w:val="single" w:sz="4" w:space="0" w:color="000000"/>
              <w:right w:val="single" w:sz="4" w:space="0" w:color="000000"/>
            </w:tcBorders>
          </w:tcPr>
          <w:p w:rsidR="001565A9" w:rsidRPr="0070170F" w:rsidRDefault="001565A9" w:rsidP="001565A9">
            <w:pPr>
              <w:autoSpaceDE w:val="0"/>
              <w:autoSpaceDN w:val="0"/>
              <w:adjustRightInd w:val="0"/>
              <w:rPr>
                <w:rFonts w:ascii="Times New Roman" w:eastAsia="Times New Roman" w:hAnsi="Times New Roman" w:cs="Times New Roman"/>
                <w:b/>
                <w:bCs/>
                <w:sz w:val="24"/>
                <w:szCs w:val="24"/>
              </w:rPr>
            </w:pPr>
            <w:r w:rsidRPr="00FF0B97">
              <w:rPr>
                <w:rFonts w:ascii="Times New Roman" w:eastAsia="Times New Roman" w:hAnsi="Times New Roman" w:cs="Times New Roman"/>
                <w:bCs/>
                <w:sz w:val="24"/>
                <w:szCs w:val="24"/>
              </w:rPr>
              <w:t>Консультации по работе с детьми «группы риска</w:t>
            </w:r>
            <w:r w:rsidRPr="0070170F">
              <w:rPr>
                <w:rFonts w:ascii="Times New Roman" w:eastAsia="Times New Roman" w:hAnsi="Times New Roman" w:cs="Times New Roman"/>
                <w:b/>
                <w:bCs/>
                <w:sz w:val="24"/>
                <w:szCs w:val="24"/>
              </w:rPr>
              <w:t>» ”</w:t>
            </w:r>
            <w:r w:rsidRPr="0070170F">
              <w:rPr>
                <w:rFonts w:ascii="Times New Roman" w:eastAsia="Times New Roman" w:hAnsi="Times New Roman" w:cs="Times New Roman"/>
                <w:bCs/>
                <w:sz w:val="24"/>
                <w:szCs w:val="24"/>
              </w:rPr>
              <w:t>(в том числе с риском развития суицида)</w:t>
            </w:r>
            <w:r w:rsidRPr="0070170F">
              <w:rPr>
                <w:rFonts w:ascii="Times New Roman" w:eastAsia="Times New Roman" w:hAnsi="Times New Roman" w:cs="Times New Roman"/>
                <w:b/>
                <w:bCs/>
                <w:sz w:val="24"/>
                <w:szCs w:val="24"/>
              </w:rPr>
              <w:t>:</w:t>
            </w:r>
          </w:p>
          <w:p w:rsidR="001565A9" w:rsidRPr="0070170F" w:rsidRDefault="001565A9" w:rsidP="001565A9">
            <w:pPr>
              <w:autoSpaceDE w:val="0"/>
              <w:autoSpaceDN w:val="0"/>
              <w:adjustRightInd w:val="0"/>
              <w:rPr>
                <w:rFonts w:ascii="Times New Roman" w:eastAsia="Times New Roman" w:hAnsi="Times New Roman" w:cs="Times New Roman"/>
                <w:sz w:val="24"/>
                <w:szCs w:val="24"/>
              </w:rPr>
            </w:pPr>
            <w:r w:rsidRPr="0070170F">
              <w:rPr>
                <w:rFonts w:ascii="Times New Roman" w:eastAsia="Times New Roman" w:hAnsi="Times New Roman" w:cs="Times New Roman"/>
                <w:sz w:val="24"/>
                <w:szCs w:val="24"/>
              </w:rPr>
              <w:t>1.Индивидуальное консультирование родителей (рекомендации по улучшению детско-родительских отношений, переадресация к другим специалистам);</w:t>
            </w:r>
          </w:p>
          <w:p w:rsidR="001565A9" w:rsidRPr="0070170F" w:rsidRDefault="001565A9" w:rsidP="001565A9">
            <w:pPr>
              <w:autoSpaceDE w:val="0"/>
              <w:autoSpaceDN w:val="0"/>
              <w:adjustRightInd w:val="0"/>
              <w:rPr>
                <w:rFonts w:ascii="Times New Roman" w:eastAsia="Times New Roman" w:hAnsi="Times New Roman" w:cs="Times New Roman"/>
                <w:sz w:val="24"/>
                <w:szCs w:val="24"/>
              </w:rPr>
            </w:pPr>
            <w:r w:rsidRPr="0070170F">
              <w:rPr>
                <w:rFonts w:ascii="Times New Roman" w:eastAsia="Arial Unicode MS" w:hAnsi="Times New Roman" w:cs="Times New Roman"/>
                <w:sz w:val="24"/>
                <w:szCs w:val="24"/>
              </w:rPr>
              <w:t xml:space="preserve">2. </w:t>
            </w:r>
            <w:r w:rsidRPr="0070170F">
              <w:rPr>
                <w:rFonts w:ascii="Times New Roman" w:eastAsia="Times New Roman" w:hAnsi="Times New Roman" w:cs="Times New Roman"/>
                <w:sz w:val="24"/>
                <w:szCs w:val="24"/>
              </w:rPr>
              <w:t xml:space="preserve">Индивидуальные консультации </w:t>
            </w:r>
            <w:proofErr w:type="gramStart"/>
            <w:r w:rsidRPr="0070170F">
              <w:rPr>
                <w:rFonts w:ascii="Times New Roman" w:eastAsia="Times New Roman" w:hAnsi="Times New Roman" w:cs="Times New Roman"/>
                <w:sz w:val="24"/>
                <w:szCs w:val="24"/>
              </w:rPr>
              <w:t>обучающихся</w:t>
            </w:r>
            <w:proofErr w:type="gramEnd"/>
            <w:r w:rsidRPr="0070170F">
              <w:rPr>
                <w:rFonts w:ascii="Times New Roman" w:eastAsia="Times New Roman" w:hAnsi="Times New Roman" w:cs="Times New Roman"/>
                <w:sz w:val="24"/>
                <w:szCs w:val="24"/>
              </w:rPr>
              <w:t>;</w:t>
            </w:r>
          </w:p>
          <w:p w:rsidR="001565A9" w:rsidRPr="0070170F" w:rsidRDefault="001565A9" w:rsidP="001565A9">
            <w:pPr>
              <w:rPr>
                <w:rFonts w:ascii="Times New Roman" w:hAnsi="Times New Roman"/>
                <w:sz w:val="24"/>
                <w:szCs w:val="24"/>
              </w:rPr>
            </w:pPr>
            <w:r w:rsidRPr="0070170F">
              <w:rPr>
                <w:rFonts w:ascii="Times New Roman" w:eastAsia="Arial Unicode MS" w:hAnsi="Times New Roman" w:cs="Times New Roman"/>
                <w:sz w:val="24"/>
                <w:szCs w:val="24"/>
              </w:rPr>
              <w:t xml:space="preserve">3. </w:t>
            </w:r>
            <w:r w:rsidRPr="0070170F">
              <w:rPr>
                <w:rFonts w:ascii="Times New Roman" w:eastAsia="Times New Roman" w:hAnsi="Times New Roman" w:cs="Times New Roman"/>
                <w:sz w:val="24"/>
                <w:szCs w:val="24"/>
              </w:rPr>
              <w:t>Консультации педагогов по результатам тестирования и наблюдений, рекомендации по выбору</w:t>
            </w:r>
          </w:p>
        </w:tc>
        <w:tc>
          <w:tcPr>
            <w:tcW w:w="1450" w:type="dxa"/>
            <w:tcBorders>
              <w:top w:val="single" w:sz="4" w:space="0" w:color="000000"/>
              <w:left w:val="single" w:sz="4" w:space="0" w:color="000000"/>
              <w:bottom w:val="single" w:sz="4" w:space="0" w:color="000000"/>
              <w:right w:val="single" w:sz="4" w:space="0" w:color="000000"/>
            </w:tcBorders>
          </w:tcPr>
          <w:p w:rsidR="001565A9" w:rsidRPr="0070170F" w:rsidRDefault="001565A9" w:rsidP="001565A9">
            <w:pPr>
              <w:autoSpaceDE w:val="0"/>
              <w:autoSpaceDN w:val="0"/>
              <w:adjustRightInd w:val="0"/>
              <w:jc w:val="center"/>
              <w:rPr>
                <w:rFonts w:ascii="Times New Roman" w:eastAsia="Times New Roman" w:hAnsi="Times New Roman" w:cs="Times New Roman"/>
                <w:sz w:val="24"/>
                <w:szCs w:val="24"/>
              </w:rPr>
            </w:pPr>
            <w:r w:rsidRPr="0070170F">
              <w:rPr>
                <w:rFonts w:ascii="Times New Roman" w:eastAsia="Times New Roman" w:hAnsi="Times New Roman" w:cs="Times New Roman"/>
                <w:sz w:val="24"/>
                <w:szCs w:val="24"/>
              </w:rPr>
              <w:t>педагоги,</w:t>
            </w:r>
          </w:p>
          <w:p w:rsidR="001565A9" w:rsidRPr="0070170F" w:rsidRDefault="001565A9" w:rsidP="001565A9">
            <w:pPr>
              <w:autoSpaceDE w:val="0"/>
              <w:autoSpaceDN w:val="0"/>
              <w:adjustRightInd w:val="0"/>
              <w:jc w:val="center"/>
              <w:rPr>
                <w:rFonts w:ascii="Times New Roman" w:eastAsia="Times New Roman" w:hAnsi="Times New Roman" w:cs="Times New Roman"/>
                <w:sz w:val="24"/>
                <w:szCs w:val="24"/>
              </w:rPr>
            </w:pPr>
            <w:r w:rsidRPr="0070170F">
              <w:rPr>
                <w:rFonts w:ascii="Times New Roman" w:eastAsia="Times New Roman" w:hAnsi="Times New Roman" w:cs="Times New Roman"/>
                <w:sz w:val="24"/>
                <w:szCs w:val="24"/>
              </w:rPr>
              <w:t>родители,</w:t>
            </w:r>
          </w:p>
          <w:p w:rsidR="001565A9" w:rsidRPr="0070170F" w:rsidRDefault="001565A9" w:rsidP="001565A9">
            <w:pPr>
              <w:autoSpaceDE w:val="0"/>
              <w:autoSpaceDN w:val="0"/>
              <w:adjustRightInd w:val="0"/>
              <w:jc w:val="center"/>
              <w:rPr>
                <w:rFonts w:ascii="Times New Roman" w:eastAsia="Times New Roman" w:hAnsi="Times New Roman" w:cs="Times New Roman"/>
                <w:sz w:val="24"/>
                <w:szCs w:val="24"/>
              </w:rPr>
            </w:pPr>
            <w:r w:rsidRPr="0070170F">
              <w:rPr>
                <w:rFonts w:ascii="Times New Roman" w:eastAsia="Times New Roman" w:hAnsi="Times New Roman" w:cs="Times New Roman"/>
                <w:sz w:val="24"/>
                <w:szCs w:val="24"/>
              </w:rPr>
              <w:t>обучающиеся группы риска</w:t>
            </w:r>
          </w:p>
          <w:p w:rsidR="001565A9" w:rsidRPr="0070170F" w:rsidRDefault="001565A9" w:rsidP="001565A9">
            <w:pPr>
              <w:autoSpaceDE w:val="0"/>
              <w:autoSpaceDN w:val="0"/>
              <w:adjustRightInd w:val="0"/>
              <w:rPr>
                <w:rFonts w:ascii="Times New Roman" w:eastAsia="Times New Roman" w:hAnsi="Times New Roman" w:cs="Times New Roman"/>
                <w:b/>
                <w:bCs/>
                <w:sz w:val="24"/>
                <w:szCs w:val="24"/>
              </w:rPr>
            </w:pPr>
          </w:p>
        </w:tc>
        <w:tc>
          <w:tcPr>
            <w:tcW w:w="1318" w:type="dxa"/>
            <w:gridSpan w:val="3"/>
            <w:tcBorders>
              <w:top w:val="single" w:sz="4" w:space="0" w:color="000000"/>
              <w:left w:val="single" w:sz="4" w:space="0" w:color="000000"/>
              <w:bottom w:val="single" w:sz="4" w:space="0" w:color="000000"/>
              <w:right w:val="single" w:sz="4" w:space="0" w:color="000000"/>
            </w:tcBorders>
          </w:tcPr>
          <w:p w:rsidR="001565A9" w:rsidRPr="0070170F" w:rsidRDefault="001565A9" w:rsidP="001565A9">
            <w:pPr>
              <w:autoSpaceDE w:val="0"/>
              <w:autoSpaceDN w:val="0"/>
              <w:adjustRightInd w:val="0"/>
              <w:jc w:val="center"/>
              <w:rPr>
                <w:rFonts w:ascii="Times New Roman" w:eastAsia="Times New Roman" w:hAnsi="Times New Roman" w:cs="Times New Roman"/>
                <w:b/>
                <w:bCs/>
                <w:sz w:val="24"/>
                <w:szCs w:val="24"/>
              </w:rPr>
            </w:pPr>
            <w:r w:rsidRPr="0070170F">
              <w:rPr>
                <w:rFonts w:ascii="Times New Roman" w:eastAsia="Times New Roman" w:hAnsi="Times New Roman" w:cs="Times New Roman"/>
                <w:sz w:val="24"/>
                <w:szCs w:val="24"/>
              </w:rPr>
              <w:t>в течение года</w:t>
            </w:r>
          </w:p>
        </w:tc>
        <w:tc>
          <w:tcPr>
            <w:tcW w:w="1714" w:type="dxa"/>
            <w:gridSpan w:val="2"/>
            <w:tcBorders>
              <w:top w:val="single" w:sz="4" w:space="0" w:color="000000"/>
              <w:left w:val="single" w:sz="4" w:space="0" w:color="000000"/>
              <w:bottom w:val="single" w:sz="4" w:space="0" w:color="000000"/>
              <w:right w:val="single" w:sz="4" w:space="0" w:color="000000"/>
            </w:tcBorders>
          </w:tcPr>
          <w:p w:rsidR="001565A9" w:rsidRPr="0070170F" w:rsidRDefault="001565A9" w:rsidP="001565A9">
            <w:pPr>
              <w:autoSpaceDE w:val="0"/>
              <w:autoSpaceDN w:val="0"/>
              <w:adjustRightInd w:val="0"/>
              <w:rPr>
                <w:rFonts w:ascii="Times New Roman" w:eastAsia="Times New Roman" w:hAnsi="Times New Roman" w:cs="Times New Roman"/>
                <w:b/>
                <w:bCs/>
                <w:sz w:val="24"/>
                <w:szCs w:val="24"/>
              </w:rPr>
            </w:pPr>
            <w:r w:rsidRPr="0070170F">
              <w:rPr>
                <w:rFonts w:ascii="Times New Roman" w:hAnsi="Times New Roman"/>
                <w:sz w:val="24"/>
                <w:szCs w:val="24"/>
              </w:rPr>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65A9" w:rsidRPr="0070170F" w:rsidRDefault="001565A9" w:rsidP="001565A9">
            <w:pPr>
              <w:autoSpaceDE w:val="0"/>
              <w:autoSpaceDN w:val="0"/>
              <w:adjustRightInd w:val="0"/>
              <w:rPr>
                <w:rFonts w:ascii="Times New Roman" w:eastAsia="Times New Roman" w:hAnsi="Times New Roman" w:cs="Times New Roman"/>
                <w:sz w:val="24"/>
                <w:szCs w:val="24"/>
              </w:rPr>
            </w:pPr>
            <w:r w:rsidRPr="0070170F">
              <w:rPr>
                <w:rFonts w:ascii="Times New Roman" w:eastAsia="Times New Roman" w:hAnsi="Times New Roman" w:cs="Times New Roman"/>
                <w:sz w:val="24"/>
                <w:szCs w:val="24"/>
              </w:rPr>
              <w:t>Психологическая поддержка детей «группы риска»</w:t>
            </w:r>
          </w:p>
          <w:p w:rsidR="001565A9" w:rsidRPr="0070170F" w:rsidRDefault="001565A9" w:rsidP="001565A9">
            <w:pPr>
              <w:rPr>
                <w:rFonts w:ascii="Times New Roman" w:hAnsi="Times New Roman"/>
                <w:sz w:val="24"/>
                <w:szCs w:val="24"/>
              </w:rPr>
            </w:pPr>
            <w:r w:rsidRPr="0070170F">
              <w:rPr>
                <w:rFonts w:ascii="Times New Roman" w:hAnsi="Times New Roman"/>
                <w:sz w:val="24"/>
                <w:szCs w:val="24"/>
              </w:rPr>
              <w:t>Психологическое просвещение родителей. Недопущение совершения суицида среди учащихся.</w:t>
            </w:r>
          </w:p>
        </w:tc>
      </w:tr>
      <w:tr w:rsidR="001565A9" w:rsidRPr="000A1400" w:rsidTr="0070170F">
        <w:trPr>
          <w:gridAfter w:val="1"/>
          <w:wAfter w:w="1748" w:type="dxa"/>
          <w:trHeight w:val="440"/>
        </w:trPr>
        <w:tc>
          <w:tcPr>
            <w:tcW w:w="817" w:type="dxa"/>
            <w:gridSpan w:val="2"/>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pStyle w:val="af5"/>
            </w:pPr>
            <w:r>
              <w:t>8</w:t>
            </w:r>
          </w:p>
        </w:tc>
        <w:tc>
          <w:tcPr>
            <w:tcW w:w="2214" w:type="dxa"/>
            <w:gridSpan w:val="2"/>
            <w:tcBorders>
              <w:top w:val="single" w:sz="4" w:space="0" w:color="000000"/>
              <w:left w:val="single" w:sz="4" w:space="0" w:color="000000"/>
              <w:bottom w:val="single" w:sz="4" w:space="0" w:color="000000"/>
              <w:right w:val="single" w:sz="4" w:space="0" w:color="000000"/>
            </w:tcBorders>
          </w:tcPr>
          <w:p w:rsidR="001565A9" w:rsidRPr="00FF0B97" w:rsidRDefault="001565A9" w:rsidP="001565A9">
            <w:pPr>
              <w:autoSpaceDE w:val="0"/>
              <w:autoSpaceDN w:val="0"/>
              <w:adjustRightInd w:val="0"/>
              <w:rPr>
                <w:rFonts w:ascii="Times New Roman" w:eastAsia="Times New Roman" w:hAnsi="Times New Roman" w:cs="Times New Roman"/>
                <w:bCs/>
                <w:sz w:val="24"/>
                <w:szCs w:val="24"/>
              </w:rPr>
            </w:pPr>
            <w:r w:rsidRPr="00FF0B97">
              <w:rPr>
                <w:rFonts w:ascii="Times New Roman" w:eastAsia="Times New Roman" w:hAnsi="Times New Roman" w:cs="Times New Roman"/>
                <w:bCs/>
                <w:sz w:val="24"/>
                <w:szCs w:val="24"/>
              </w:rPr>
              <w:t xml:space="preserve">Консультации  «Экзамены и ЕГЭ» </w:t>
            </w:r>
          </w:p>
          <w:p w:rsidR="001565A9" w:rsidRPr="0070170F" w:rsidRDefault="001565A9" w:rsidP="001565A9">
            <w:pPr>
              <w:autoSpaceDE w:val="0"/>
              <w:autoSpaceDN w:val="0"/>
              <w:adjustRightInd w:val="0"/>
              <w:rPr>
                <w:rFonts w:ascii="Times New Roman" w:eastAsia="Times New Roman" w:hAnsi="Times New Roman" w:cs="Times New Roman"/>
                <w:b/>
                <w:bCs/>
                <w:sz w:val="24"/>
                <w:szCs w:val="24"/>
              </w:rPr>
            </w:pPr>
          </w:p>
        </w:tc>
        <w:tc>
          <w:tcPr>
            <w:tcW w:w="1450" w:type="dxa"/>
            <w:tcBorders>
              <w:top w:val="single" w:sz="4" w:space="0" w:color="000000"/>
              <w:left w:val="single" w:sz="4" w:space="0" w:color="000000"/>
              <w:bottom w:val="single" w:sz="4" w:space="0" w:color="000000"/>
              <w:right w:val="single" w:sz="4" w:space="0" w:color="000000"/>
            </w:tcBorders>
          </w:tcPr>
          <w:p w:rsidR="001565A9" w:rsidRPr="0070170F" w:rsidRDefault="001565A9" w:rsidP="001565A9">
            <w:pPr>
              <w:autoSpaceDE w:val="0"/>
              <w:autoSpaceDN w:val="0"/>
              <w:adjustRightInd w:val="0"/>
              <w:jc w:val="center"/>
              <w:rPr>
                <w:rFonts w:ascii="Times New Roman" w:eastAsia="Times New Roman" w:hAnsi="Times New Roman" w:cs="Times New Roman"/>
                <w:sz w:val="24"/>
                <w:szCs w:val="24"/>
              </w:rPr>
            </w:pPr>
            <w:r w:rsidRPr="0070170F">
              <w:rPr>
                <w:rFonts w:ascii="Times New Roman" w:eastAsia="Times New Roman" w:hAnsi="Times New Roman" w:cs="Times New Roman"/>
                <w:sz w:val="24"/>
                <w:szCs w:val="24"/>
              </w:rPr>
              <w:t>обучающиеся, родители</w:t>
            </w:r>
          </w:p>
          <w:p w:rsidR="001565A9" w:rsidRPr="0070170F" w:rsidRDefault="001565A9" w:rsidP="001565A9">
            <w:pPr>
              <w:autoSpaceDE w:val="0"/>
              <w:autoSpaceDN w:val="0"/>
              <w:adjustRightInd w:val="0"/>
              <w:rPr>
                <w:rFonts w:ascii="Times New Roman" w:eastAsia="Times New Roman" w:hAnsi="Times New Roman" w:cs="Times New Roman"/>
                <w:b/>
                <w:bCs/>
                <w:sz w:val="24"/>
                <w:szCs w:val="24"/>
              </w:rPr>
            </w:pPr>
          </w:p>
        </w:tc>
        <w:tc>
          <w:tcPr>
            <w:tcW w:w="1318" w:type="dxa"/>
            <w:gridSpan w:val="3"/>
            <w:tcBorders>
              <w:top w:val="single" w:sz="4" w:space="0" w:color="000000"/>
              <w:left w:val="single" w:sz="4" w:space="0" w:color="000000"/>
              <w:bottom w:val="single" w:sz="4" w:space="0" w:color="000000"/>
              <w:right w:val="single" w:sz="4" w:space="0" w:color="000000"/>
            </w:tcBorders>
          </w:tcPr>
          <w:p w:rsidR="001565A9" w:rsidRPr="0070170F" w:rsidRDefault="001565A9" w:rsidP="001565A9">
            <w:pPr>
              <w:autoSpaceDE w:val="0"/>
              <w:autoSpaceDN w:val="0"/>
              <w:adjustRightInd w:val="0"/>
              <w:rPr>
                <w:rFonts w:ascii="Times New Roman" w:eastAsia="Times New Roman" w:hAnsi="Times New Roman" w:cs="Times New Roman"/>
                <w:b/>
                <w:bCs/>
                <w:sz w:val="24"/>
                <w:szCs w:val="24"/>
              </w:rPr>
            </w:pPr>
            <w:r w:rsidRPr="0070170F">
              <w:rPr>
                <w:rFonts w:ascii="Times New Roman" w:eastAsia="Times New Roman" w:hAnsi="Times New Roman" w:cs="Times New Roman"/>
                <w:sz w:val="24"/>
                <w:szCs w:val="24"/>
              </w:rPr>
              <w:t>март - апрель</w:t>
            </w:r>
          </w:p>
        </w:tc>
        <w:tc>
          <w:tcPr>
            <w:tcW w:w="1714" w:type="dxa"/>
            <w:gridSpan w:val="2"/>
            <w:tcBorders>
              <w:top w:val="single" w:sz="4" w:space="0" w:color="000000"/>
              <w:left w:val="single" w:sz="4" w:space="0" w:color="000000"/>
              <w:bottom w:val="single" w:sz="4" w:space="0" w:color="000000"/>
              <w:right w:val="single" w:sz="4" w:space="0" w:color="000000"/>
            </w:tcBorders>
          </w:tcPr>
          <w:p w:rsidR="001565A9" w:rsidRPr="0070170F" w:rsidRDefault="001565A9" w:rsidP="001565A9">
            <w:pPr>
              <w:autoSpaceDE w:val="0"/>
              <w:autoSpaceDN w:val="0"/>
              <w:adjustRightInd w:val="0"/>
              <w:rPr>
                <w:rFonts w:ascii="Times New Roman" w:eastAsia="Times New Roman" w:hAnsi="Times New Roman" w:cs="Times New Roman"/>
                <w:sz w:val="24"/>
                <w:szCs w:val="24"/>
              </w:rPr>
            </w:pPr>
            <w:r w:rsidRPr="0070170F">
              <w:rPr>
                <w:sz w:val="24"/>
                <w:szCs w:val="24"/>
              </w:rPr>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65A9" w:rsidRPr="0070170F" w:rsidRDefault="001565A9" w:rsidP="001565A9">
            <w:pPr>
              <w:autoSpaceDE w:val="0"/>
              <w:autoSpaceDN w:val="0"/>
              <w:adjustRightInd w:val="0"/>
              <w:rPr>
                <w:rFonts w:ascii="Times New Roman" w:eastAsia="Times New Roman" w:hAnsi="Times New Roman" w:cs="Times New Roman"/>
                <w:sz w:val="24"/>
                <w:szCs w:val="24"/>
              </w:rPr>
            </w:pPr>
            <w:r w:rsidRPr="0070170F">
              <w:rPr>
                <w:rFonts w:ascii="Times New Roman" w:eastAsia="Times New Roman" w:hAnsi="Times New Roman" w:cs="Times New Roman"/>
                <w:sz w:val="24"/>
                <w:szCs w:val="24"/>
              </w:rPr>
              <w:t>Рекомендации обучающимся и их родителям по психологической готовности к сдаче экзаменов</w:t>
            </w:r>
          </w:p>
        </w:tc>
      </w:tr>
      <w:tr w:rsidR="001565A9" w:rsidRPr="000A1400" w:rsidTr="00154817">
        <w:trPr>
          <w:gridAfter w:val="1"/>
          <w:wAfter w:w="1748" w:type="dxa"/>
          <w:trHeight w:val="440"/>
        </w:trPr>
        <w:tc>
          <w:tcPr>
            <w:tcW w:w="9987" w:type="dxa"/>
            <w:gridSpan w:val="11"/>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jc w:val="center"/>
              <w:rPr>
                <w:rFonts w:ascii="Times New Roman" w:hAnsi="Times New Roman"/>
                <w:szCs w:val="24"/>
              </w:rPr>
            </w:pPr>
            <w:r w:rsidRPr="000A1400">
              <w:rPr>
                <w:b/>
                <w:sz w:val="24"/>
                <w:szCs w:val="24"/>
              </w:rPr>
              <w:lastRenderedPageBreak/>
              <w:t>Просветительская работа</w:t>
            </w:r>
          </w:p>
        </w:tc>
      </w:tr>
      <w:tr w:rsidR="001565A9"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pStyle w:val="af5"/>
              <w:rPr>
                <w:color w:val="000000"/>
              </w:rPr>
            </w:pPr>
          </w:p>
        </w:tc>
        <w:tc>
          <w:tcPr>
            <w:tcW w:w="2073" w:type="dxa"/>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eastAsia="MS Mincho" w:hAnsi="Times New Roman"/>
                <w:lang w:eastAsia="ja-JP"/>
              </w:rPr>
            </w:pPr>
          </w:p>
        </w:tc>
        <w:tc>
          <w:tcPr>
            <w:tcW w:w="1450" w:type="dxa"/>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 w:val="24"/>
                <w:szCs w:val="24"/>
              </w:rPr>
            </w:pPr>
          </w:p>
        </w:tc>
        <w:tc>
          <w:tcPr>
            <w:tcW w:w="1318" w:type="dxa"/>
            <w:gridSpan w:val="3"/>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 w:val="24"/>
                <w:szCs w:val="24"/>
              </w:rPr>
            </w:pPr>
          </w:p>
        </w:tc>
        <w:tc>
          <w:tcPr>
            <w:tcW w:w="1714" w:type="dxa"/>
            <w:gridSpan w:val="2"/>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pStyle w:val="af5"/>
            </w:pPr>
          </w:p>
        </w:tc>
        <w:tc>
          <w:tcPr>
            <w:tcW w:w="2474" w:type="dxa"/>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Cs w:val="24"/>
              </w:rPr>
            </w:pPr>
          </w:p>
        </w:tc>
      </w:tr>
      <w:tr w:rsidR="001565A9"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pStyle w:val="af5"/>
              <w:rPr>
                <w:color w:val="000000"/>
              </w:rPr>
            </w:pPr>
            <w:r>
              <w:rPr>
                <w:color w:val="000000"/>
              </w:rPr>
              <w:t>1</w:t>
            </w:r>
          </w:p>
        </w:tc>
        <w:tc>
          <w:tcPr>
            <w:tcW w:w="2073" w:type="dxa"/>
            <w:tcBorders>
              <w:top w:val="single" w:sz="4" w:space="0" w:color="000000"/>
              <w:left w:val="single" w:sz="4" w:space="0" w:color="000000"/>
              <w:bottom w:val="single" w:sz="4" w:space="0" w:color="000000"/>
              <w:right w:val="single" w:sz="4" w:space="0" w:color="000000"/>
            </w:tcBorders>
          </w:tcPr>
          <w:p w:rsidR="001565A9" w:rsidRDefault="001565A9" w:rsidP="001565A9">
            <w:r>
              <w:rPr>
                <w:color w:val="000000"/>
                <w:sz w:val="24"/>
                <w:szCs w:val="24"/>
              </w:rPr>
              <w:t>Семинар для педагогов «Признаки суицидального поведения. Инструктаж, как действовать педагогу при маркерах рисков у учеников»</w:t>
            </w:r>
          </w:p>
        </w:tc>
        <w:tc>
          <w:tcPr>
            <w:tcW w:w="1450" w:type="dxa"/>
            <w:tcBorders>
              <w:top w:val="single" w:sz="4" w:space="0" w:color="000000"/>
              <w:left w:val="single" w:sz="4" w:space="0" w:color="000000"/>
              <w:bottom w:val="single" w:sz="4" w:space="0" w:color="000000"/>
              <w:right w:val="single" w:sz="4" w:space="0" w:color="000000"/>
            </w:tcBorders>
          </w:tcPr>
          <w:p w:rsidR="001565A9" w:rsidRDefault="001565A9" w:rsidP="001565A9">
            <w:r>
              <w:rPr>
                <w:color w:val="000000"/>
                <w:sz w:val="24"/>
                <w:szCs w:val="24"/>
              </w:rPr>
              <w:t xml:space="preserve">Педагоги </w:t>
            </w:r>
          </w:p>
        </w:tc>
        <w:tc>
          <w:tcPr>
            <w:tcW w:w="1318" w:type="dxa"/>
            <w:gridSpan w:val="3"/>
            <w:tcBorders>
              <w:top w:val="single" w:sz="4" w:space="0" w:color="000000"/>
              <w:left w:val="single" w:sz="4" w:space="0" w:color="000000"/>
              <w:bottom w:val="single" w:sz="4" w:space="0" w:color="000000"/>
              <w:right w:val="single" w:sz="4" w:space="0" w:color="000000"/>
            </w:tcBorders>
          </w:tcPr>
          <w:p w:rsidR="001565A9" w:rsidRPr="00631770" w:rsidRDefault="001565A9" w:rsidP="001565A9">
            <w:pPr>
              <w:pBdr>
                <w:top w:val="nil"/>
                <w:left w:val="nil"/>
                <w:bottom w:val="nil"/>
                <w:right w:val="nil"/>
                <w:between w:val="nil"/>
              </w:pBdr>
              <w:jc w:val="center"/>
              <w:rPr>
                <w:color w:val="000000"/>
                <w:sz w:val="24"/>
                <w:szCs w:val="24"/>
                <w:highlight w:val="yellow"/>
              </w:rPr>
            </w:pPr>
            <w:r w:rsidRPr="00631770">
              <w:rPr>
                <w:color w:val="000000"/>
                <w:sz w:val="24"/>
                <w:szCs w:val="24"/>
              </w:rPr>
              <w:t>Сентябрь</w:t>
            </w:r>
            <w:r>
              <w:rPr>
                <w:color w:val="000000"/>
                <w:sz w:val="24"/>
                <w:szCs w:val="24"/>
              </w:rPr>
              <w:t>-ноябрь</w:t>
            </w:r>
          </w:p>
        </w:tc>
        <w:tc>
          <w:tcPr>
            <w:tcW w:w="1714" w:type="dxa"/>
            <w:gridSpan w:val="2"/>
            <w:tcBorders>
              <w:top w:val="single" w:sz="4" w:space="0" w:color="000000"/>
              <w:left w:val="single" w:sz="4" w:space="0" w:color="000000"/>
              <w:bottom w:val="single" w:sz="4" w:space="0" w:color="000000"/>
              <w:right w:val="single" w:sz="4" w:space="0" w:color="000000"/>
            </w:tcBorders>
          </w:tcPr>
          <w:p w:rsidR="001565A9" w:rsidRPr="00631770" w:rsidRDefault="001565A9" w:rsidP="001565A9">
            <w:pPr>
              <w:pBdr>
                <w:top w:val="nil"/>
                <w:left w:val="nil"/>
                <w:bottom w:val="nil"/>
                <w:right w:val="nil"/>
                <w:between w:val="nil"/>
              </w:pBdr>
              <w:jc w:val="center"/>
              <w:rPr>
                <w:color w:val="000000"/>
                <w:sz w:val="24"/>
                <w:szCs w:val="24"/>
              </w:rPr>
            </w:pPr>
            <w:r w:rsidRPr="00631770">
              <w:rPr>
                <w:color w:val="000000"/>
                <w:sz w:val="24"/>
                <w:szCs w:val="24"/>
              </w:rPr>
              <w:t xml:space="preserve">Педагог-психолог </w:t>
            </w:r>
          </w:p>
        </w:tc>
        <w:tc>
          <w:tcPr>
            <w:tcW w:w="2474" w:type="dxa"/>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Cs w:val="24"/>
              </w:rPr>
            </w:pPr>
            <w:r w:rsidRPr="000A1400">
              <w:rPr>
                <w:rFonts w:ascii="Times New Roman" w:hAnsi="Times New Roman"/>
                <w:szCs w:val="24"/>
              </w:rPr>
              <w:t xml:space="preserve">Психологическое просвещение </w:t>
            </w:r>
            <w:r>
              <w:rPr>
                <w:rFonts w:ascii="Times New Roman" w:hAnsi="Times New Roman"/>
                <w:szCs w:val="24"/>
              </w:rPr>
              <w:t>педагогов</w:t>
            </w:r>
            <w:r w:rsidRPr="000A1400">
              <w:rPr>
                <w:rFonts w:ascii="Times New Roman" w:hAnsi="Times New Roman"/>
                <w:szCs w:val="24"/>
              </w:rPr>
              <w:t>. Недопущение совершения суицида среди учащихся.</w:t>
            </w:r>
          </w:p>
        </w:tc>
      </w:tr>
      <w:tr w:rsidR="001565A9"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pStyle w:val="af5"/>
              <w:rPr>
                <w:color w:val="000000"/>
              </w:rPr>
            </w:pPr>
            <w:r>
              <w:rPr>
                <w:color w:val="000000"/>
              </w:rPr>
              <w:t>2</w:t>
            </w:r>
          </w:p>
        </w:tc>
        <w:tc>
          <w:tcPr>
            <w:tcW w:w="2073" w:type="dxa"/>
            <w:tcBorders>
              <w:top w:val="single" w:sz="4" w:space="0" w:color="000000"/>
              <w:left w:val="single" w:sz="4" w:space="0" w:color="000000"/>
              <w:bottom w:val="single" w:sz="4" w:space="0" w:color="000000"/>
              <w:right w:val="single" w:sz="4" w:space="0" w:color="000000"/>
            </w:tcBorders>
          </w:tcPr>
          <w:p w:rsidR="001565A9" w:rsidRDefault="001565A9" w:rsidP="001565A9">
            <w:pPr>
              <w:rPr>
                <w:color w:val="000000"/>
                <w:sz w:val="24"/>
                <w:szCs w:val="24"/>
              </w:rPr>
            </w:pPr>
            <w:r w:rsidRPr="00631770">
              <w:rPr>
                <w:color w:val="000000"/>
                <w:sz w:val="24"/>
                <w:szCs w:val="24"/>
              </w:rPr>
              <w:t xml:space="preserve">Методические рекомендации по проведению классными руководителями школы классного часа «Детям о поведении в трудных эмоциональных ситуациях», направленного на формирование жизнеутверждающих установок у детей </w:t>
            </w:r>
            <w:r>
              <w:rPr>
                <w:color w:val="000000"/>
                <w:sz w:val="24"/>
                <w:szCs w:val="24"/>
              </w:rPr>
              <w:t xml:space="preserve"> и подростков</w:t>
            </w:r>
          </w:p>
        </w:tc>
        <w:tc>
          <w:tcPr>
            <w:tcW w:w="1450" w:type="dxa"/>
            <w:tcBorders>
              <w:top w:val="single" w:sz="4" w:space="0" w:color="000000"/>
              <w:left w:val="single" w:sz="4" w:space="0" w:color="000000"/>
              <w:bottom w:val="single" w:sz="4" w:space="0" w:color="000000"/>
              <w:right w:val="single" w:sz="4" w:space="0" w:color="000000"/>
            </w:tcBorders>
          </w:tcPr>
          <w:p w:rsidR="001565A9" w:rsidRDefault="001565A9" w:rsidP="001565A9">
            <w:pPr>
              <w:rPr>
                <w:color w:val="000000"/>
                <w:sz w:val="24"/>
                <w:szCs w:val="24"/>
              </w:rPr>
            </w:pPr>
            <w:r>
              <w:rPr>
                <w:color w:val="000000"/>
                <w:sz w:val="24"/>
                <w:szCs w:val="24"/>
              </w:rPr>
              <w:t>Педагоги</w:t>
            </w:r>
          </w:p>
        </w:tc>
        <w:tc>
          <w:tcPr>
            <w:tcW w:w="1318" w:type="dxa"/>
            <w:gridSpan w:val="3"/>
            <w:tcBorders>
              <w:top w:val="single" w:sz="4" w:space="0" w:color="000000"/>
              <w:left w:val="single" w:sz="4" w:space="0" w:color="000000"/>
              <w:bottom w:val="single" w:sz="4" w:space="0" w:color="000000"/>
              <w:right w:val="single" w:sz="4" w:space="0" w:color="000000"/>
            </w:tcBorders>
          </w:tcPr>
          <w:p w:rsidR="001565A9" w:rsidRPr="00631770" w:rsidRDefault="001565A9" w:rsidP="001565A9">
            <w:pPr>
              <w:pBdr>
                <w:top w:val="nil"/>
                <w:left w:val="nil"/>
                <w:bottom w:val="nil"/>
                <w:right w:val="nil"/>
                <w:between w:val="nil"/>
              </w:pBdr>
              <w:jc w:val="center"/>
              <w:rPr>
                <w:color w:val="000000"/>
                <w:sz w:val="24"/>
                <w:szCs w:val="24"/>
                <w:highlight w:val="yellow"/>
              </w:rPr>
            </w:pPr>
            <w:r w:rsidRPr="00631770">
              <w:rPr>
                <w:color w:val="000000"/>
                <w:sz w:val="24"/>
                <w:szCs w:val="24"/>
              </w:rPr>
              <w:t>Сентябрь</w:t>
            </w:r>
            <w:r>
              <w:rPr>
                <w:color w:val="000000"/>
                <w:sz w:val="24"/>
                <w:szCs w:val="24"/>
              </w:rPr>
              <w:t>-ноябрь</w:t>
            </w:r>
          </w:p>
        </w:tc>
        <w:tc>
          <w:tcPr>
            <w:tcW w:w="1714" w:type="dxa"/>
            <w:gridSpan w:val="2"/>
            <w:tcBorders>
              <w:top w:val="single" w:sz="4" w:space="0" w:color="000000"/>
              <w:left w:val="single" w:sz="4" w:space="0" w:color="000000"/>
              <w:bottom w:val="single" w:sz="4" w:space="0" w:color="000000"/>
              <w:right w:val="single" w:sz="4" w:space="0" w:color="000000"/>
            </w:tcBorders>
          </w:tcPr>
          <w:p w:rsidR="001565A9" w:rsidRPr="00631770" w:rsidRDefault="001565A9" w:rsidP="001565A9">
            <w:pPr>
              <w:pBdr>
                <w:top w:val="nil"/>
                <w:left w:val="nil"/>
                <w:bottom w:val="nil"/>
                <w:right w:val="nil"/>
                <w:between w:val="nil"/>
              </w:pBdr>
              <w:jc w:val="center"/>
              <w:rPr>
                <w:color w:val="000000"/>
                <w:sz w:val="24"/>
                <w:szCs w:val="24"/>
              </w:rPr>
            </w:pPr>
            <w:r w:rsidRPr="00631770">
              <w:rPr>
                <w:color w:val="000000"/>
                <w:sz w:val="24"/>
                <w:szCs w:val="24"/>
              </w:rPr>
              <w:t xml:space="preserve">Педагог-психолог </w:t>
            </w:r>
          </w:p>
        </w:tc>
        <w:tc>
          <w:tcPr>
            <w:tcW w:w="2474" w:type="dxa"/>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Cs w:val="24"/>
              </w:rPr>
            </w:pPr>
            <w:r w:rsidRPr="000A1400">
              <w:rPr>
                <w:rFonts w:ascii="Times New Roman" w:hAnsi="Times New Roman"/>
                <w:szCs w:val="24"/>
              </w:rPr>
              <w:t xml:space="preserve">Психологическое просвещение </w:t>
            </w:r>
            <w:r>
              <w:rPr>
                <w:rFonts w:ascii="Times New Roman" w:hAnsi="Times New Roman"/>
                <w:szCs w:val="24"/>
              </w:rPr>
              <w:t>педагогов</w:t>
            </w:r>
            <w:r w:rsidRPr="000A1400">
              <w:rPr>
                <w:rFonts w:ascii="Times New Roman" w:hAnsi="Times New Roman"/>
                <w:szCs w:val="24"/>
              </w:rPr>
              <w:t>. Недопущение совершения суицида среди учащихся.</w:t>
            </w:r>
          </w:p>
        </w:tc>
      </w:tr>
      <w:tr w:rsidR="001565A9"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pStyle w:val="af5"/>
              <w:rPr>
                <w:color w:val="000000"/>
              </w:rPr>
            </w:pPr>
            <w:r>
              <w:rPr>
                <w:color w:val="000000"/>
              </w:rPr>
              <w:t>3</w:t>
            </w:r>
          </w:p>
        </w:tc>
        <w:tc>
          <w:tcPr>
            <w:tcW w:w="2073" w:type="dxa"/>
            <w:tcBorders>
              <w:top w:val="single" w:sz="4" w:space="0" w:color="000000"/>
              <w:left w:val="single" w:sz="4" w:space="0" w:color="000000"/>
              <w:bottom w:val="single" w:sz="4" w:space="0" w:color="000000"/>
              <w:right w:val="single" w:sz="4" w:space="0" w:color="000000"/>
            </w:tcBorders>
          </w:tcPr>
          <w:p w:rsidR="001565A9" w:rsidRPr="001565A9" w:rsidRDefault="001565A9" w:rsidP="001565A9">
            <w:pPr>
              <w:autoSpaceDE w:val="0"/>
              <w:autoSpaceDN w:val="0"/>
              <w:adjustRightInd w:val="0"/>
              <w:rPr>
                <w:rFonts w:ascii="Times New Roman" w:eastAsia="Times New Roman" w:hAnsi="Times New Roman" w:cs="Times New Roman"/>
                <w:bCs/>
                <w:sz w:val="24"/>
                <w:szCs w:val="24"/>
              </w:rPr>
            </w:pPr>
            <w:r w:rsidRPr="001565A9">
              <w:rPr>
                <w:rFonts w:ascii="Times New Roman" w:eastAsia="Times New Roman" w:hAnsi="Times New Roman" w:cs="Times New Roman"/>
                <w:bCs/>
                <w:sz w:val="24"/>
                <w:szCs w:val="24"/>
              </w:rPr>
              <w:t>Выступления на совещаниях:</w:t>
            </w:r>
          </w:p>
          <w:p w:rsidR="001565A9" w:rsidRPr="00605CB4" w:rsidRDefault="001565A9" w:rsidP="001565A9">
            <w:pPr>
              <w:autoSpaceDE w:val="0"/>
              <w:autoSpaceDN w:val="0"/>
              <w:adjustRightInd w:val="0"/>
              <w:rPr>
                <w:rFonts w:ascii="Times New Roman" w:eastAsia="Times New Roman" w:hAnsi="Times New Roman" w:cs="Times New Roman"/>
                <w:sz w:val="24"/>
                <w:szCs w:val="24"/>
              </w:rPr>
            </w:pPr>
            <w:r w:rsidRPr="00605CB4">
              <w:rPr>
                <w:rFonts w:ascii="Times New Roman" w:eastAsia="Times New Roman" w:hAnsi="Times New Roman" w:cs="Times New Roman"/>
                <w:sz w:val="24"/>
                <w:szCs w:val="24"/>
              </w:rPr>
              <w:t>- «Пути успешной адаптации первоклассников»</w:t>
            </w:r>
          </w:p>
          <w:p w:rsidR="001565A9" w:rsidRPr="00605CB4" w:rsidRDefault="001565A9" w:rsidP="001565A9">
            <w:pPr>
              <w:autoSpaceDE w:val="0"/>
              <w:autoSpaceDN w:val="0"/>
              <w:adjustRightInd w:val="0"/>
              <w:rPr>
                <w:rFonts w:ascii="Times New Roman" w:eastAsia="Times New Roman" w:hAnsi="Times New Roman" w:cs="Times New Roman"/>
                <w:sz w:val="24"/>
                <w:szCs w:val="24"/>
              </w:rPr>
            </w:pPr>
            <w:r w:rsidRPr="00605CB4">
              <w:rPr>
                <w:rFonts w:ascii="Times New Roman" w:eastAsia="Times New Roman" w:hAnsi="Times New Roman" w:cs="Times New Roman"/>
                <w:sz w:val="24"/>
                <w:szCs w:val="24"/>
              </w:rPr>
              <w:t xml:space="preserve">- «Пути успешной адаптации </w:t>
            </w:r>
            <w:r w:rsidRPr="00605CB4">
              <w:rPr>
                <w:rFonts w:ascii="Times New Roman" w:eastAsia="Times New Roman" w:hAnsi="Times New Roman" w:cs="Times New Roman"/>
                <w:sz w:val="24"/>
                <w:szCs w:val="24"/>
              </w:rPr>
              <w:lastRenderedPageBreak/>
              <w:t>пятиклассников»</w:t>
            </w:r>
          </w:p>
          <w:p w:rsidR="001565A9" w:rsidRPr="00605CB4" w:rsidRDefault="001565A9" w:rsidP="001565A9">
            <w:pPr>
              <w:autoSpaceDE w:val="0"/>
              <w:autoSpaceDN w:val="0"/>
              <w:adjustRightInd w:val="0"/>
              <w:rPr>
                <w:rFonts w:ascii="Times New Roman" w:eastAsia="Times New Roman" w:hAnsi="Times New Roman" w:cs="Times New Roman"/>
                <w:sz w:val="24"/>
                <w:szCs w:val="24"/>
              </w:rPr>
            </w:pPr>
            <w:r w:rsidRPr="00605CB4">
              <w:rPr>
                <w:rFonts w:ascii="Times New Roman" w:eastAsia="Times New Roman" w:hAnsi="Times New Roman" w:cs="Times New Roman"/>
                <w:sz w:val="24"/>
                <w:szCs w:val="24"/>
              </w:rPr>
              <w:t>- «Деструктивное поведение учащихся в образовательных учреждениях»</w:t>
            </w:r>
          </w:p>
        </w:tc>
        <w:tc>
          <w:tcPr>
            <w:tcW w:w="1450" w:type="dxa"/>
            <w:tcBorders>
              <w:top w:val="single" w:sz="4" w:space="0" w:color="000000"/>
              <w:left w:val="single" w:sz="4" w:space="0" w:color="000000"/>
              <w:bottom w:val="single" w:sz="4" w:space="0" w:color="000000"/>
              <w:right w:val="single" w:sz="4" w:space="0" w:color="000000"/>
            </w:tcBorders>
          </w:tcPr>
          <w:p w:rsidR="001565A9" w:rsidRPr="00605CB4" w:rsidRDefault="001565A9" w:rsidP="001565A9">
            <w:pPr>
              <w:autoSpaceDE w:val="0"/>
              <w:autoSpaceDN w:val="0"/>
              <w:adjustRightInd w:val="0"/>
              <w:rPr>
                <w:rFonts w:ascii="Times New Roman" w:eastAsia="Times New Roman" w:hAnsi="Times New Roman" w:cs="Times New Roman"/>
                <w:sz w:val="24"/>
                <w:szCs w:val="24"/>
              </w:rPr>
            </w:pPr>
          </w:p>
          <w:p w:rsidR="001565A9" w:rsidRPr="00605CB4" w:rsidRDefault="001565A9" w:rsidP="001565A9">
            <w:pPr>
              <w:autoSpaceDE w:val="0"/>
              <w:autoSpaceDN w:val="0"/>
              <w:adjustRightInd w:val="0"/>
              <w:jc w:val="center"/>
              <w:rPr>
                <w:rFonts w:ascii="Times New Roman" w:eastAsia="Times New Roman" w:hAnsi="Times New Roman" w:cs="Times New Roman"/>
                <w:b/>
                <w:sz w:val="24"/>
                <w:szCs w:val="24"/>
              </w:rPr>
            </w:pPr>
            <w:r w:rsidRPr="00605CB4">
              <w:rPr>
                <w:rFonts w:ascii="Times New Roman" w:eastAsia="Times New Roman" w:hAnsi="Times New Roman" w:cs="Times New Roman"/>
                <w:sz w:val="24"/>
                <w:szCs w:val="24"/>
              </w:rPr>
              <w:t>педагоги</w:t>
            </w:r>
          </w:p>
        </w:tc>
        <w:tc>
          <w:tcPr>
            <w:tcW w:w="1318" w:type="dxa"/>
            <w:gridSpan w:val="3"/>
            <w:tcBorders>
              <w:top w:val="single" w:sz="4" w:space="0" w:color="000000"/>
              <w:left w:val="single" w:sz="4" w:space="0" w:color="000000"/>
              <w:bottom w:val="single" w:sz="4" w:space="0" w:color="000000"/>
              <w:right w:val="single" w:sz="4" w:space="0" w:color="000000"/>
            </w:tcBorders>
          </w:tcPr>
          <w:p w:rsidR="001565A9" w:rsidRPr="00605CB4" w:rsidRDefault="001565A9" w:rsidP="001565A9">
            <w:pPr>
              <w:autoSpaceDE w:val="0"/>
              <w:autoSpaceDN w:val="0"/>
              <w:adjustRightInd w:val="0"/>
              <w:rPr>
                <w:rFonts w:ascii="Times New Roman" w:eastAsia="Times New Roman" w:hAnsi="Times New Roman" w:cs="Times New Roman"/>
                <w:sz w:val="24"/>
                <w:szCs w:val="24"/>
              </w:rPr>
            </w:pPr>
          </w:p>
          <w:p w:rsidR="001565A9" w:rsidRPr="00605CB4" w:rsidRDefault="001565A9" w:rsidP="001565A9">
            <w:pPr>
              <w:autoSpaceDE w:val="0"/>
              <w:autoSpaceDN w:val="0"/>
              <w:adjustRightInd w:val="0"/>
              <w:jc w:val="center"/>
              <w:rPr>
                <w:rFonts w:ascii="Times New Roman" w:eastAsia="Times New Roman" w:hAnsi="Times New Roman" w:cs="Times New Roman"/>
                <w:sz w:val="24"/>
                <w:szCs w:val="24"/>
              </w:rPr>
            </w:pPr>
            <w:r w:rsidRPr="00605CB4">
              <w:rPr>
                <w:rFonts w:ascii="Times New Roman" w:eastAsia="Times New Roman" w:hAnsi="Times New Roman" w:cs="Times New Roman"/>
                <w:sz w:val="24"/>
                <w:szCs w:val="24"/>
              </w:rPr>
              <w:t>ноябрь</w:t>
            </w:r>
          </w:p>
          <w:p w:rsidR="001565A9" w:rsidRPr="00605CB4" w:rsidRDefault="001565A9" w:rsidP="001565A9">
            <w:pPr>
              <w:autoSpaceDE w:val="0"/>
              <w:autoSpaceDN w:val="0"/>
              <w:adjustRightInd w:val="0"/>
              <w:jc w:val="center"/>
              <w:rPr>
                <w:rFonts w:ascii="Times New Roman" w:eastAsia="Times New Roman" w:hAnsi="Times New Roman" w:cs="Times New Roman"/>
                <w:sz w:val="24"/>
                <w:szCs w:val="24"/>
              </w:rPr>
            </w:pPr>
            <w:r w:rsidRPr="00605CB4">
              <w:rPr>
                <w:rFonts w:ascii="Times New Roman" w:eastAsia="Times New Roman" w:hAnsi="Times New Roman" w:cs="Times New Roman"/>
                <w:sz w:val="24"/>
                <w:szCs w:val="24"/>
              </w:rPr>
              <w:t>ноябрь</w:t>
            </w:r>
          </w:p>
          <w:p w:rsidR="001565A9" w:rsidRPr="00605CB4" w:rsidRDefault="001565A9" w:rsidP="001565A9">
            <w:pPr>
              <w:autoSpaceDE w:val="0"/>
              <w:autoSpaceDN w:val="0"/>
              <w:adjustRightInd w:val="0"/>
              <w:jc w:val="center"/>
              <w:rPr>
                <w:rFonts w:ascii="Times New Roman" w:eastAsia="Times New Roman" w:hAnsi="Times New Roman" w:cs="Times New Roman"/>
                <w:sz w:val="24"/>
                <w:szCs w:val="24"/>
              </w:rPr>
            </w:pPr>
            <w:r w:rsidRPr="00605CB4">
              <w:rPr>
                <w:rFonts w:ascii="Times New Roman" w:eastAsia="Times New Roman" w:hAnsi="Times New Roman" w:cs="Times New Roman"/>
                <w:sz w:val="24"/>
                <w:szCs w:val="24"/>
              </w:rPr>
              <w:t>в течение года</w:t>
            </w:r>
          </w:p>
        </w:tc>
        <w:tc>
          <w:tcPr>
            <w:tcW w:w="1714" w:type="dxa"/>
            <w:gridSpan w:val="2"/>
            <w:tcBorders>
              <w:top w:val="single" w:sz="4" w:space="0" w:color="000000"/>
              <w:left w:val="single" w:sz="4" w:space="0" w:color="000000"/>
              <w:bottom w:val="single" w:sz="4" w:space="0" w:color="000000"/>
              <w:right w:val="single" w:sz="4" w:space="0" w:color="000000"/>
            </w:tcBorders>
          </w:tcPr>
          <w:p w:rsidR="001565A9" w:rsidRPr="00605CB4" w:rsidRDefault="001565A9" w:rsidP="001565A9">
            <w:pPr>
              <w:autoSpaceDE w:val="0"/>
              <w:autoSpaceDN w:val="0"/>
              <w:adjustRightInd w:val="0"/>
              <w:rPr>
                <w:rFonts w:ascii="Times New Roman" w:eastAsia="Times New Roman" w:hAnsi="Times New Roman" w:cs="Times New Roman"/>
                <w:sz w:val="24"/>
                <w:szCs w:val="24"/>
              </w:rPr>
            </w:pPr>
          </w:p>
          <w:p w:rsidR="001565A9" w:rsidRPr="00605CB4" w:rsidRDefault="001565A9" w:rsidP="001565A9">
            <w:pPr>
              <w:autoSpaceDE w:val="0"/>
              <w:autoSpaceDN w:val="0"/>
              <w:adjustRightInd w:val="0"/>
              <w:rPr>
                <w:rFonts w:ascii="Times New Roman" w:eastAsia="Times New Roman" w:hAnsi="Times New Roman" w:cs="Times New Roman"/>
                <w:sz w:val="24"/>
                <w:szCs w:val="24"/>
              </w:rPr>
            </w:pPr>
            <w:r w:rsidRPr="00605CB4">
              <w:rPr>
                <w:rFonts w:ascii="Times New Roman" w:hAnsi="Times New Roman" w:cs="Times New Roman"/>
                <w:sz w:val="24"/>
                <w:szCs w:val="24"/>
              </w:rPr>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65A9" w:rsidRPr="00605CB4" w:rsidRDefault="001565A9" w:rsidP="001565A9">
            <w:pPr>
              <w:rPr>
                <w:rFonts w:ascii="Times New Roman" w:hAnsi="Times New Roman" w:cs="Times New Roman"/>
                <w:sz w:val="24"/>
                <w:szCs w:val="24"/>
              </w:rPr>
            </w:pPr>
            <w:r w:rsidRPr="00605CB4">
              <w:rPr>
                <w:rFonts w:ascii="Times New Roman" w:eastAsia="Times New Roman" w:hAnsi="Times New Roman" w:cs="Times New Roman"/>
                <w:sz w:val="24"/>
                <w:szCs w:val="24"/>
              </w:rPr>
              <w:t>Повышение психологической культуры, сотрудничество учителей и психолога</w:t>
            </w:r>
          </w:p>
        </w:tc>
      </w:tr>
      <w:tr w:rsidR="001565A9"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pStyle w:val="af5"/>
              <w:rPr>
                <w:color w:val="000000"/>
              </w:rPr>
            </w:pPr>
            <w:r>
              <w:rPr>
                <w:color w:val="000000"/>
              </w:rPr>
              <w:lastRenderedPageBreak/>
              <w:t>4</w:t>
            </w:r>
          </w:p>
        </w:tc>
        <w:tc>
          <w:tcPr>
            <w:tcW w:w="2073" w:type="dxa"/>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autoSpaceDE w:val="0"/>
              <w:autoSpaceDN w:val="0"/>
              <w:adjustRightInd w:val="0"/>
              <w:rPr>
                <w:rFonts w:ascii="Times New Roman" w:hAnsi="Times New Roman"/>
                <w:sz w:val="24"/>
                <w:szCs w:val="24"/>
              </w:rPr>
            </w:pPr>
            <w:r w:rsidRPr="000A1400">
              <w:rPr>
                <w:rFonts w:ascii="Times New Roman" w:hAnsi="Times New Roman"/>
                <w:iCs/>
                <w:sz w:val="24"/>
                <w:szCs w:val="24"/>
              </w:rPr>
              <w:t xml:space="preserve">Круглый стол по </w:t>
            </w:r>
            <w:proofErr w:type="spellStart"/>
            <w:r w:rsidRPr="000A1400">
              <w:rPr>
                <w:rFonts w:ascii="Times New Roman" w:hAnsi="Times New Roman"/>
                <w:iCs/>
                <w:sz w:val="24"/>
                <w:szCs w:val="24"/>
              </w:rPr>
              <w:t>преемственностиобучения</w:t>
            </w:r>
            <w:proofErr w:type="spellEnd"/>
            <w:r w:rsidRPr="000A1400">
              <w:rPr>
                <w:rFonts w:ascii="Times New Roman" w:hAnsi="Times New Roman"/>
                <w:iCs/>
                <w:sz w:val="24"/>
                <w:szCs w:val="24"/>
              </w:rPr>
              <w:t xml:space="preserve"> в начальном и среднем </w:t>
            </w:r>
            <w:proofErr w:type="spellStart"/>
            <w:r w:rsidRPr="000A1400">
              <w:rPr>
                <w:rFonts w:ascii="Times New Roman" w:hAnsi="Times New Roman"/>
                <w:iCs/>
                <w:sz w:val="24"/>
                <w:szCs w:val="24"/>
              </w:rPr>
              <w:t>звенешколы</w:t>
            </w:r>
            <w:proofErr w:type="spellEnd"/>
            <w:r>
              <w:rPr>
                <w:rFonts w:ascii="Times New Roman" w:hAnsi="Times New Roman"/>
                <w:iCs/>
                <w:sz w:val="24"/>
                <w:szCs w:val="24"/>
              </w:rPr>
              <w:t xml:space="preserve"> </w:t>
            </w:r>
            <w:r w:rsidRPr="000A1400">
              <w:rPr>
                <w:rFonts w:ascii="Times New Roman" w:hAnsi="Times New Roman"/>
                <w:iCs/>
                <w:sz w:val="24"/>
                <w:szCs w:val="24"/>
              </w:rPr>
              <w:t>(анализ результатов диагностики).</w:t>
            </w:r>
          </w:p>
        </w:tc>
        <w:tc>
          <w:tcPr>
            <w:tcW w:w="1450" w:type="dxa"/>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 w:val="24"/>
                <w:szCs w:val="24"/>
              </w:rPr>
            </w:pPr>
            <w:r w:rsidRPr="000A1400">
              <w:rPr>
                <w:rFonts w:ascii="Times New Roman" w:hAnsi="Times New Roman"/>
                <w:sz w:val="24"/>
                <w:szCs w:val="24"/>
              </w:rPr>
              <w:t>педагоги</w:t>
            </w:r>
          </w:p>
        </w:tc>
        <w:tc>
          <w:tcPr>
            <w:tcW w:w="1318" w:type="dxa"/>
            <w:gridSpan w:val="3"/>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autoSpaceDE w:val="0"/>
              <w:autoSpaceDN w:val="0"/>
              <w:adjustRightInd w:val="0"/>
              <w:rPr>
                <w:rFonts w:ascii="Times New Roman" w:hAnsi="Times New Roman"/>
                <w:sz w:val="24"/>
                <w:szCs w:val="24"/>
              </w:rPr>
            </w:pPr>
            <w:r w:rsidRPr="000A1400">
              <w:rPr>
                <w:rFonts w:ascii="Times New Roman" w:hAnsi="Times New Roman"/>
                <w:iCs/>
                <w:sz w:val="24"/>
                <w:szCs w:val="24"/>
              </w:rPr>
              <w:t>Апрель</w:t>
            </w:r>
          </w:p>
          <w:p w:rsidR="001565A9" w:rsidRPr="000A1400" w:rsidRDefault="001565A9" w:rsidP="001565A9">
            <w:pPr>
              <w:pStyle w:val="af4"/>
              <w:rPr>
                <w:rFonts w:ascii="Times New Roman" w:hAnsi="Times New Roman" w:cs="Times New Roman"/>
                <w:sz w:val="24"/>
                <w:szCs w:val="24"/>
              </w:rPr>
            </w:pPr>
          </w:p>
        </w:tc>
        <w:tc>
          <w:tcPr>
            <w:tcW w:w="1714" w:type="dxa"/>
            <w:gridSpan w:val="2"/>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 w:val="24"/>
                <w:szCs w:val="24"/>
              </w:rPr>
            </w:pPr>
            <w:r w:rsidRPr="000A1400">
              <w:rPr>
                <w:rFonts w:ascii="Times New Roman" w:hAnsi="Times New Roman"/>
                <w:sz w:val="24"/>
                <w:szCs w:val="24"/>
              </w:rPr>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autoSpaceDE w:val="0"/>
              <w:autoSpaceDN w:val="0"/>
              <w:adjustRightInd w:val="0"/>
              <w:rPr>
                <w:rFonts w:ascii="Times New Roman" w:hAnsi="Times New Roman"/>
                <w:sz w:val="24"/>
                <w:szCs w:val="24"/>
              </w:rPr>
            </w:pPr>
            <w:r w:rsidRPr="000A1400">
              <w:rPr>
                <w:rFonts w:ascii="Times New Roman" w:hAnsi="Times New Roman"/>
                <w:iCs/>
                <w:sz w:val="24"/>
                <w:szCs w:val="24"/>
              </w:rPr>
              <w:t>Рекомендации.</w:t>
            </w:r>
          </w:p>
          <w:p w:rsidR="001565A9" w:rsidRPr="000A1400" w:rsidRDefault="001565A9" w:rsidP="001565A9">
            <w:pPr>
              <w:pStyle w:val="af4"/>
              <w:rPr>
                <w:rFonts w:ascii="Times New Roman" w:hAnsi="Times New Roman" w:cs="Times New Roman"/>
                <w:sz w:val="24"/>
                <w:szCs w:val="24"/>
              </w:rPr>
            </w:pPr>
          </w:p>
        </w:tc>
      </w:tr>
      <w:tr w:rsidR="001565A9"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pStyle w:val="af5"/>
              <w:rPr>
                <w:color w:val="000000"/>
              </w:rPr>
            </w:pPr>
            <w:r>
              <w:rPr>
                <w:color w:val="000000"/>
              </w:rPr>
              <w:t>5</w:t>
            </w:r>
          </w:p>
        </w:tc>
        <w:tc>
          <w:tcPr>
            <w:tcW w:w="2073" w:type="dxa"/>
            <w:tcBorders>
              <w:top w:val="single" w:sz="4" w:space="0" w:color="000000"/>
              <w:left w:val="single" w:sz="4" w:space="0" w:color="000000"/>
              <w:bottom w:val="single" w:sz="4" w:space="0" w:color="000000"/>
              <w:right w:val="single" w:sz="4" w:space="0" w:color="000000"/>
            </w:tcBorders>
          </w:tcPr>
          <w:p w:rsidR="001565A9" w:rsidRDefault="001565A9" w:rsidP="001565A9">
            <w:pPr>
              <w:pBdr>
                <w:top w:val="nil"/>
                <w:left w:val="nil"/>
                <w:bottom w:val="nil"/>
                <w:right w:val="nil"/>
                <w:between w:val="nil"/>
              </w:pBdr>
              <w:rPr>
                <w:color w:val="000000"/>
                <w:sz w:val="24"/>
                <w:szCs w:val="24"/>
              </w:rPr>
            </w:pPr>
            <w:r>
              <w:rPr>
                <w:color w:val="000000"/>
                <w:sz w:val="24"/>
                <w:szCs w:val="24"/>
              </w:rPr>
              <w:t>Родительское собрание.</w:t>
            </w:r>
          </w:p>
          <w:p w:rsidR="001565A9" w:rsidRPr="00415B2D" w:rsidRDefault="001565A9" w:rsidP="001565A9">
            <w:pPr>
              <w:ind w:right="180"/>
              <w:contextualSpacing/>
              <w:rPr>
                <w:color w:val="000000"/>
                <w:sz w:val="24"/>
                <w:szCs w:val="24"/>
              </w:rPr>
            </w:pPr>
            <w:r>
              <w:rPr>
                <w:color w:val="000000"/>
                <w:sz w:val="24"/>
                <w:szCs w:val="24"/>
              </w:rPr>
              <w:t xml:space="preserve"> «</w:t>
            </w:r>
            <w:r w:rsidRPr="00415B2D">
              <w:rPr>
                <w:color w:val="000000"/>
                <w:sz w:val="24"/>
                <w:szCs w:val="24"/>
              </w:rPr>
              <w:t>Конфликты с собственным ребенком и пути их решения».</w:t>
            </w:r>
          </w:p>
          <w:p w:rsidR="001565A9" w:rsidRDefault="001565A9" w:rsidP="001565A9">
            <w:pPr>
              <w:spacing w:after="240"/>
              <w:ind w:right="180"/>
              <w:contextualSpacing/>
              <w:rPr>
                <w:color w:val="000000"/>
                <w:sz w:val="24"/>
                <w:szCs w:val="24"/>
              </w:rPr>
            </w:pPr>
            <w:r>
              <w:rPr>
                <w:color w:val="000000"/>
                <w:sz w:val="24"/>
                <w:szCs w:val="24"/>
              </w:rPr>
              <w:t>«Первые проблемы подросткового возраста».                                                     «Почему ребенок не хочет жить?»</w:t>
            </w:r>
          </w:p>
          <w:p w:rsidR="001565A9" w:rsidRPr="00631770" w:rsidRDefault="001565A9" w:rsidP="001565A9">
            <w:pPr>
              <w:pBdr>
                <w:top w:val="nil"/>
                <w:left w:val="nil"/>
                <w:bottom w:val="nil"/>
                <w:right w:val="nil"/>
                <w:between w:val="nil"/>
              </w:pBdr>
              <w:rPr>
                <w:color w:val="000000"/>
                <w:sz w:val="24"/>
                <w:szCs w:val="24"/>
              </w:rPr>
            </w:pPr>
            <w:r w:rsidRPr="00415B2D">
              <w:rPr>
                <w:color w:val="000000"/>
                <w:sz w:val="24"/>
                <w:szCs w:val="24"/>
              </w:rPr>
              <w:t xml:space="preserve">«Ложь и </w:t>
            </w:r>
            <w:proofErr w:type="gramStart"/>
            <w:r w:rsidRPr="00415B2D">
              <w:rPr>
                <w:color w:val="000000"/>
                <w:sz w:val="24"/>
                <w:szCs w:val="24"/>
              </w:rPr>
              <w:t>правда</w:t>
            </w:r>
            <w:proofErr w:type="gramEnd"/>
            <w:r w:rsidRPr="00415B2D">
              <w:rPr>
                <w:color w:val="000000"/>
                <w:sz w:val="24"/>
                <w:szCs w:val="24"/>
              </w:rPr>
              <w:t xml:space="preserve"> о суициде».</w:t>
            </w:r>
          </w:p>
        </w:tc>
        <w:tc>
          <w:tcPr>
            <w:tcW w:w="1450" w:type="dxa"/>
            <w:tcBorders>
              <w:top w:val="single" w:sz="4" w:space="0" w:color="000000"/>
              <w:left w:val="single" w:sz="4" w:space="0" w:color="000000"/>
              <w:bottom w:val="single" w:sz="4" w:space="0" w:color="000000"/>
              <w:right w:val="single" w:sz="4" w:space="0" w:color="000000"/>
            </w:tcBorders>
          </w:tcPr>
          <w:p w:rsidR="001565A9" w:rsidRDefault="001565A9" w:rsidP="001565A9">
            <w:pPr>
              <w:pBdr>
                <w:top w:val="nil"/>
                <w:left w:val="nil"/>
                <w:bottom w:val="nil"/>
                <w:right w:val="nil"/>
                <w:between w:val="nil"/>
              </w:pBdr>
              <w:jc w:val="center"/>
              <w:rPr>
                <w:rFonts w:ascii="Times New Roman" w:hAnsi="Times New Roman"/>
                <w:sz w:val="24"/>
                <w:szCs w:val="24"/>
              </w:rPr>
            </w:pPr>
          </w:p>
          <w:p w:rsidR="001565A9" w:rsidRDefault="001565A9" w:rsidP="001565A9">
            <w:pPr>
              <w:pBdr>
                <w:top w:val="nil"/>
                <w:left w:val="nil"/>
                <w:bottom w:val="nil"/>
                <w:right w:val="nil"/>
                <w:between w:val="nil"/>
              </w:pBdr>
              <w:jc w:val="center"/>
              <w:rPr>
                <w:rFonts w:ascii="Times New Roman" w:hAnsi="Times New Roman"/>
                <w:sz w:val="24"/>
                <w:szCs w:val="24"/>
              </w:rPr>
            </w:pPr>
            <w:r>
              <w:rPr>
                <w:rFonts w:ascii="Times New Roman" w:hAnsi="Times New Roman"/>
                <w:sz w:val="24"/>
                <w:szCs w:val="24"/>
              </w:rPr>
              <w:t>Родители       7-8 классов</w:t>
            </w:r>
          </w:p>
          <w:p w:rsidR="001565A9" w:rsidRDefault="001565A9" w:rsidP="001565A9">
            <w:pPr>
              <w:pBdr>
                <w:top w:val="nil"/>
                <w:left w:val="nil"/>
                <w:bottom w:val="nil"/>
                <w:right w:val="nil"/>
                <w:between w:val="nil"/>
              </w:pBdr>
              <w:jc w:val="center"/>
              <w:rPr>
                <w:rFonts w:ascii="Times New Roman" w:hAnsi="Times New Roman"/>
                <w:sz w:val="24"/>
                <w:szCs w:val="24"/>
              </w:rPr>
            </w:pPr>
          </w:p>
          <w:p w:rsidR="001565A9" w:rsidRDefault="001565A9" w:rsidP="001565A9">
            <w:pPr>
              <w:pBdr>
                <w:top w:val="nil"/>
                <w:left w:val="nil"/>
                <w:bottom w:val="nil"/>
                <w:right w:val="nil"/>
                <w:between w:val="nil"/>
              </w:pBdr>
              <w:jc w:val="center"/>
              <w:rPr>
                <w:rFonts w:ascii="Times New Roman" w:hAnsi="Times New Roman"/>
                <w:sz w:val="24"/>
                <w:szCs w:val="24"/>
              </w:rPr>
            </w:pPr>
          </w:p>
          <w:p w:rsidR="001565A9" w:rsidRDefault="001565A9" w:rsidP="001565A9">
            <w:pPr>
              <w:pBdr>
                <w:top w:val="nil"/>
                <w:left w:val="nil"/>
                <w:bottom w:val="nil"/>
                <w:right w:val="nil"/>
                <w:between w:val="nil"/>
              </w:pBdr>
              <w:jc w:val="center"/>
              <w:rPr>
                <w:rFonts w:ascii="Times New Roman" w:hAnsi="Times New Roman"/>
                <w:sz w:val="24"/>
                <w:szCs w:val="24"/>
              </w:rPr>
            </w:pPr>
            <w:r>
              <w:rPr>
                <w:rFonts w:ascii="Times New Roman" w:hAnsi="Times New Roman"/>
                <w:sz w:val="24"/>
                <w:szCs w:val="24"/>
              </w:rPr>
              <w:t>Родители       7-8 классов</w:t>
            </w:r>
          </w:p>
          <w:p w:rsidR="001565A9" w:rsidRDefault="001565A9" w:rsidP="001565A9">
            <w:pPr>
              <w:pBdr>
                <w:top w:val="nil"/>
                <w:left w:val="nil"/>
                <w:bottom w:val="nil"/>
                <w:right w:val="nil"/>
                <w:between w:val="nil"/>
              </w:pBdr>
              <w:jc w:val="center"/>
              <w:rPr>
                <w:rFonts w:ascii="Times New Roman" w:hAnsi="Times New Roman"/>
                <w:sz w:val="24"/>
                <w:szCs w:val="24"/>
              </w:rPr>
            </w:pPr>
          </w:p>
          <w:p w:rsidR="001565A9" w:rsidRDefault="001565A9" w:rsidP="001565A9">
            <w:pPr>
              <w:pBdr>
                <w:top w:val="nil"/>
                <w:left w:val="nil"/>
                <w:bottom w:val="nil"/>
                <w:right w:val="nil"/>
                <w:between w:val="nil"/>
              </w:pBdr>
              <w:jc w:val="center"/>
              <w:rPr>
                <w:rFonts w:ascii="Times New Roman" w:hAnsi="Times New Roman"/>
                <w:sz w:val="24"/>
                <w:szCs w:val="24"/>
              </w:rPr>
            </w:pPr>
            <w:r>
              <w:rPr>
                <w:rFonts w:ascii="Times New Roman" w:hAnsi="Times New Roman"/>
                <w:sz w:val="24"/>
                <w:szCs w:val="24"/>
              </w:rPr>
              <w:t>Родители       7-11 классов</w:t>
            </w:r>
          </w:p>
        </w:tc>
        <w:tc>
          <w:tcPr>
            <w:tcW w:w="1318" w:type="dxa"/>
            <w:gridSpan w:val="3"/>
            <w:tcBorders>
              <w:top w:val="single" w:sz="4" w:space="0" w:color="000000"/>
              <w:left w:val="single" w:sz="4" w:space="0" w:color="000000"/>
              <w:bottom w:val="single" w:sz="4" w:space="0" w:color="000000"/>
              <w:right w:val="single" w:sz="4" w:space="0" w:color="000000"/>
            </w:tcBorders>
          </w:tcPr>
          <w:p w:rsidR="001565A9" w:rsidRDefault="001565A9" w:rsidP="001565A9">
            <w:pPr>
              <w:rPr>
                <w:color w:val="000000"/>
                <w:sz w:val="24"/>
                <w:szCs w:val="24"/>
              </w:rPr>
            </w:pPr>
            <w:r>
              <w:rPr>
                <w:color w:val="000000"/>
                <w:sz w:val="24"/>
                <w:szCs w:val="24"/>
              </w:rPr>
              <w:t>В течение учебного года</w:t>
            </w:r>
          </w:p>
        </w:tc>
        <w:tc>
          <w:tcPr>
            <w:tcW w:w="1714" w:type="dxa"/>
            <w:gridSpan w:val="2"/>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1565A9" w:rsidRDefault="001565A9" w:rsidP="001565A9">
            <w:pPr>
              <w:autoSpaceDE w:val="0"/>
              <w:autoSpaceDN w:val="0"/>
              <w:adjustRightInd w:val="0"/>
              <w:rPr>
                <w:rFonts w:ascii="Times New Roman" w:eastAsia="Times New Roman" w:hAnsi="Times New Roman" w:cs="Times New Roman"/>
                <w:sz w:val="27"/>
                <w:szCs w:val="27"/>
              </w:rPr>
            </w:pPr>
            <w:r w:rsidRPr="0094072F">
              <w:rPr>
                <w:rFonts w:ascii="Times New Roman" w:eastAsia="Times New Roman" w:hAnsi="Times New Roman" w:cs="Times New Roman"/>
                <w:sz w:val="27"/>
                <w:szCs w:val="27"/>
              </w:rPr>
              <w:t>Повышение психологической культуры родителей</w:t>
            </w:r>
            <w:r>
              <w:rPr>
                <w:rFonts w:ascii="Times New Roman" w:eastAsia="Times New Roman" w:hAnsi="Times New Roman" w:cs="Times New Roman"/>
                <w:sz w:val="27"/>
                <w:szCs w:val="27"/>
              </w:rPr>
              <w:t>.</w:t>
            </w:r>
          </w:p>
          <w:p w:rsidR="001565A9" w:rsidRPr="00493244" w:rsidRDefault="001565A9" w:rsidP="001565A9">
            <w:pPr>
              <w:shd w:val="clear" w:color="auto" w:fill="FFFFFF"/>
              <w:rPr>
                <w:rFonts w:ascii="Times New Roman" w:eastAsia="Times New Roman" w:hAnsi="Times New Roman" w:cs="Times New Roman"/>
                <w:sz w:val="28"/>
                <w:szCs w:val="28"/>
              </w:rPr>
            </w:pPr>
            <w:r w:rsidRPr="00493244">
              <w:rPr>
                <w:rFonts w:ascii="Times New Roman" w:eastAsia="Times New Roman" w:hAnsi="Times New Roman" w:cs="Times New Roman"/>
                <w:sz w:val="28"/>
                <w:szCs w:val="28"/>
              </w:rPr>
              <w:t xml:space="preserve">Размещение информации в </w:t>
            </w:r>
            <w:proofErr w:type="spellStart"/>
            <w:r w:rsidRPr="00493244">
              <w:rPr>
                <w:rFonts w:ascii="Times New Roman" w:eastAsia="Times New Roman" w:hAnsi="Times New Roman" w:cs="Times New Roman"/>
                <w:sz w:val="28"/>
                <w:szCs w:val="28"/>
              </w:rPr>
              <w:t>соцсетях</w:t>
            </w:r>
            <w:proofErr w:type="spellEnd"/>
            <w:r w:rsidRPr="00493244">
              <w:rPr>
                <w:rFonts w:ascii="Times New Roman" w:eastAsia="Times New Roman" w:hAnsi="Times New Roman" w:cs="Times New Roman"/>
                <w:sz w:val="28"/>
                <w:szCs w:val="28"/>
              </w:rPr>
              <w:t xml:space="preserve"> и на сайте школы</w:t>
            </w:r>
          </w:p>
          <w:p w:rsidR="001565A9" w:rsidRPr="000A1400" w:rsidRDefault="001565A9" w:rsidP="001565A9">
            <w:pPr>
              <w:rPr>
                <w:rFonts w:ascii="Times New Roman" w:hAnsi="Times New Roman"/>
                <w:szCs w:val="24"/>
              </w:rPr>
            </w:pPr>
          </w:p>
        </w:tc>
      </w:tr>
      <w:tr w:rsidR="001565A9"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pStyle w:val="af5"/>
              <w:rPr>
                <w:color w:val="000000"/>
              </w:rPr>
            </w:pPr>
            <w:r>
              <w:rPr>
                <w:color w:val="000000"/>
              </w:rPr>
              <w:t>6</w:t>
            </w:r>
          </w:p>
        </w:tc>
        <w:tc>
          <w:tcPr>
            <w:tcW w:w="2073" w:type="dxa"/>
            <w:tcBorders>
              <w:top w:val="single" w:sz="4" w:space="0" w:color="000000"/>
              <w:left w:val="single" w:sz="4" w:space="0" w:color="000000"/>
              <w:bottom w:val="single" w:sz="4" w:space="0" w:color="000000"/>
              <w:right w:val="single" w:sz="4" w:space="0" w:color="000000"/>
            </w:tcBorders>
          </w:tcPr>
          <w:p w:rsidR="001565A9" w:rsidRPr="0094072F" w:rsidRDefault="001565A9" w:rsidP="001565A9">
            <w:pPr>
              <w:autoSpaceDE w:val="0"/>
              <w:autoSpaceDN w:val="0"/>
              <w:adjustRightInd w:val="0"/>
              <w:rPr>
                <w:rFonts w:ascii="Times New Roman" w:eastAsia="Times New Roman" w:hAnsi="Times New Roman" w:cs="Times New Roman"/>
                <w:bCs/>
                <w:sz w:val="27"/>
                <w:szCs w:val="27"/>
              </w:rPr>
            </w:pPr>
            <w:r w:rsidRPr="0094072F">
              <w:rPr>
                <w:rFonts w:ascii="Times New Roman" w:eastAsia="Times New Roman" w:hAnsi="Times New Roman" w:cs="Times New Roman"/>
                <w:bCs/>
                <w:sz w:val="27"/>
                <w:szCs w:val="27"/>
              </w:rPr>
              <w:t>«Адаптация и психологическая готовность детей к школьному обучению»</w:t>
            </w:r>
          </w:p>
          <w:p w:rsidR="001565A9" w:rsidRDefault="001565A9" w:rsidP="001565A9">
            <w:pPr>
              <w:rPr>
                <w:color w:val="000000"/>
                <w:sz w:val="24"/>
                <w:szCs w:val="24"/>
              </w:rPr>
            </w:pPr>
          </w:p>
        </w:tc>
        <w:tc>
          <w:tcPr>
            <w:tcW w:w="1450" w:type="dxa"/>
            <w:tcBorders>
              <w:top w:val="single" w:sz="4" w:space="0" w:color="000000"/>
              <w:left w:val="single" w:sz="4" w:space="0" w:color="000000"/>
              <w:bottom w:val="single" w:sz="4" w:space="0" w:color="000000"/>
              <w:right w:val="single" w:sz="4" w:space="0" w:color="000000"/>
            </w:tcBorders>
          </w:tcPr>
          <w:p w:rsidR="001565A9" w:rsidRDefault="001565A9" w:rsidP="001565A9">
            <w:pPr>
              <w:rPr>
                <w:color w:val="000000"/>
                <w:sz w:val="24"/>
                <w:szCs w:val="24"/>
              </w:rPr>
            </w:pPr>
            <w:r>
              <w:rPr>
                <w:rFonts w:ascii="Times New Roman" w:hAnsi="Times New Roman"/>
                <w:sz w:val="24"/>
                <w:szCs w:val="24"/>
              </w:rPr>
              <w:t>Родители учащихся 1</w:t>
            </w:r>
            <w:r w:rsidRPr="000A1400">
              <w:rPr>
                <w:rFonts w:ascii="Times New Roman" w:hAnsi="Times New Roman"/>
                <w:sz w:val="24"/>
                <w:szCs w:val="24"/>
              </w:rPr>
              <w:t>-х классов</w:t>
            </w:r>
          </w:p>
        </w:tc>
        <w:tc>
          <w:tcPr>
            <w:tcW w:w="1318" w:type="dxa"/>
            <w:gridSpan w:val="3"/>
            <w:tcBorders>
              <w:top w:val="single" w:sz="4" w:space="0" w:color="000000"/>
              <w:left w:val="single" w:sz="4" w:space="0" w:color="000000"/>
              <w:bottom w:val="single" w:sz="4" w:space="0" w:color="000000"/>
              <w:right w:val="single" w:sz="4" w:space="0" w:color="000000"/>
            </w:tcBorders>
          </w:tcPr>
          <w:p w:rsidR="001565A9" w:rsidRPr="0094072F" w:rsidRDefault="001565A9" w:rsidP="001565A9">
            <w:pPr>
              <w:autoSpaceDE w:val="0"/>
              <w:autoSpaceDN w:val="0"/>
              <w:adjustRightInd w:val="0"/>
              <w:jc w:val="center"/>
              <w:rPr>
                <w:rFonts w:ascii="Times New Roman" w:eastAsia="Times New Roman" w:hAnsi="Times New Roman" w:cs="Times New Roman"/>
                <w:sz w:val="27"/>
                <w:szCs w:val="27"/>
              </w:rPr>
            </w:pPr>
            <w:r w:rsidRPr="0094072F">
              <w:rPr>
                <w:rFonts w:ascii="Times New Roman" w:eastAsia="Times New Roman" w:hAnsi="Times New Roman" w:cs="Times New Roman"/>
                <w:sz w:val="27"/>
                <w:szCs w:val="27"/>
              </w:rPr>
              <w:t>сентябрь</w:t>
            </w:r>
          </w:p>
          <w:p w:rsidR="001565A9" w:rsidRPr="000A1400" w:rsidRDefault="001565A9" w:rsidP="001565A9">
            <w:pPr>
              <w:rPr>
                <w:rFonts w:ascii="Times New Roman" w:hAnsi="Times New Roman"/>
                <w:sz w:val="24"/>
                <w:szCs w:val="24"/>
              </w:rPr>
            </w:pPr>
          </w:p>
        </w:tc>
        <w:tc>
          <w:tcPr>
            <w:tcW w:w="1714" w:type="dxa"/>
            <w:gridSpan w:val="2"/>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 w:val="24"/>
                <w:szCs w:val="24"/>
              </w:rPr>
            </w:pPr>
            <w:r w:rsidRPr="000A1400">
              <w:rPr>
                <w:rFonts w:ascii="Times New Roman" w:hAnsi="Times New Roman"/>
                <w:sz w:val="24"/>
                <w:szCs w:val="24"/>
              </w:rPr>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autoSpaceDE w:val="0"/>
              <w:autoSpaceDN w:val="0"/>
              <w:adjustRightInd w:val="0"/>
              <w:rPr>
                <w:rFonts w:ascii="Times New Roman" w:hAnsi="Times New Roman"/>
                <w:sz w:val="24"/>
                <w:szCs w:val="24"/>
              </w:rPr>
            </w:pPr>
            <w:r w:rsidRPr="000A1400">
              <w:rPr>
                <w:rFonts w:ascii="Times New Roman" w:hAnsi="Times New Roman"/>
                <w:iCs/>
                <w:sz w:val="24"/>
                <w:szCs w:val="24"/>
              </w:rPr>
              <w:t xml:space="preserve">Повышение психологическойкомпетентности родителей </w:t>
            </w:r>
            <w:r w:rsidRPr="000A1400">
              <w:rPr>
                <w:rFonts w:ascii="Times New Roman" w:hAnsi="Times New Roman"/>
                <w:sz w:val="24"/>
                <w:szCs w:val="24"/>
              </w:rPr>
              <w:t>о методах и способах поддержания детей в период адаптации</w:t>
            </w:r>
            <w:r w:rsidRPr="000A1400">
              <w:rPr>
                <w:rFonts w:ascii="Times New Roman" w:hAnsi="Times New Roman"/>
                <w:iCs/>
                <w:sz w:val="24"/>
                <w:szCs w:val="24"/>
              </w:rPr>
              <w:t>,рекомендации.</w:t>
            </w:r>
          </w:p>
          <w:p w:rsidR="001565A9" w:rsidRPr="000A1400" w:rsidRDefault="001565A9" w:rsidP="001565A9">
            <w:pPr>
              <w:rPr>
                <w:rFonts w:ascii="Times New Roman" w:hAnsi="Times New Roman"/>
                <w:sz w:val="24"/>
                <w:szCs w:val="24"/>
              </w:rPr>
            </w:pPr>
          </w:p>
        </w:tc>
      </w:tr>
      <w:tr w:rsidR="001565A9"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pStyle w:val="af5"/>
              <w:rPr>
                <w:color w:val="000000"/>
              </w:rPr>
            </w:pPr>
            <w:r>
              <w:rPr>
                <w:color w:val="000000"/>
              </w:rPr>
              <w:lastRenderedPageBreak/>
              <w:t>7</w:t>
            </w:r>
          </w:p>
        </w:tc>
        <w:tc>
          <w:tcPr>
            <w:tcW w:w="2073" w:type="dxa"/>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 w:val="24"/>
                <w:szCs w:val="24"/>
              </w:rPr>
            </w:pPr>
            <w:r w:rsidRPr="000A1400">
              <w:rPr>
                <w:rFonts w:ascii="Times New Roman" w:hAnsi="Times New Roman"/>
                <w:sz w:val="24"/>
                <w:szCs w:val="24"/>
              </w:rPr>
              <w:t>Родительский лекторий «Компоненты готовности к переходу в среднее звено»</w:t>
            </w:r>
          </w:p>
        </w:tc>
        <w:tc>
          <w:tcPr>
            <w:tcW w:w="1450" w:type="dxa"/>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 w:val="24"/>
                <w:szCs w:val="24"/>
              </w:rPr>
            </w:pPr>
            <w:r w:rsidRPr="000A1400">
              <w:rPr>
                <w:rFonts w:ascii="Times New Roman" w:hAnsi="Times New Roman"/>
                <w:sz w:val="24"/>
                <w:szCs w:val="24"/>
              </w:rPr>
              <w:t>Родители учащихся 5-х классов</w:t>
            </w:r>
          </w:p>
        </w:tc>
        <w:tc>
          <w:tcPr>
            <w:tcW w:w="1318" w:type="dxa"/>
            <w:gridSpan w:val="3"/>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 w:val="24"/>
                <w:szCs w:val="24"/>
              </w:rPr>
            </w:pPr>
            <w:r w:rsidRPr="000A1400">
              <w:rPr>
                <w:rFonts w:ascii="Times New Roman" w:hAnsi="Times New Roman"/>
                <w:sz w:val="24"/>
                <w:szCs w:val="24"/>
              </w:rPr>
              <w:t>декабрь</w:t>
            </w:r>
          </w:p>
        </w:tc>
        <w:tc>
          <w:tcPr>
            <w:tcW w:w="1714" w:type="dxa"/>
            <w:gridSpan w:val="2"/>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 w:val="24"/>
                <w:szCs w:val="24"/>
              </w:rPr>
            </w:pPr>
            <w:r w:rsidRPr="000A1400">
              <w:rPr>
                <w:rFonts w:ascii="Times New Roman" w:hAnsi="Times New Roman"/>
                <w:sz w:val="24"/>
                <w:szCs w:val="24"/>
              </w:rPr>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rPr>
                <w:rFonts w:ascii="Times New Roman" w:hAnsi="Times New Roman"/>
                <w:sz w:val="24"/>
                <w:szCs w:val="24"/>
              </w:rPr>
            </w:pPr>
            <w:r w:rsidRPr="000A1400">
              <w:rPr>
                <w:rFonts w:ascii="Times New Roman" w:hAnsi="Times New Roman"/>
                <w:sz w:val="24"/>
                <w:szCs w:val="24"/>
              </w:rPr>
              <w:t>Информирование родителей об особенностях адаптации учащихся 5-х классов</w:t>
            </w:r>
          </w:p>
        </w:tc>
      </w:tr>
      <w:tr w:rsidR="001565A9"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pStyle w:val="af5"/>
              <w:rPr>
                <w:color w:val="000000"/>
              </w:rPr>
            </w:pPr>
            <w:r>
              <w:rPr>
                <w:color w:val="000000"/>
              </w:rPr>
              <w:t>8</w:t>
            </w:r>
          </w:p>
        </w:tc>
        <w:tc>
          <w:tcPr>
            <w:tcW w:w="2073" w:type="dxa"/>
            <w:tcBorders>
              <w:top w:val="single" w:sz="4" w:space="0" w:color="000000"/>
              <w:left w:val="single" w:sz="4" w:space="0" w:color="000000"/>
              <w:bottom w:val="single" w:sz="4" w:space="0" w:color="000000"/>
              <w:right w:val="single" w:sz="4" w:space="0" w:color="000000"/>
            </w:tcBorders>
          </w:tcPr>
          <w:p w:rsidR="001565A9" w:rsidRPr="00211499" w:rsidRDefault="001565A9" w:rsidP="001565A9">
            <w:pPr>
              <w:autoSpaceDE w:val="0"/>
              <w:autoSpaceDN w:val="0"/>
              <w:adjustRightInd w:val="0"/>
              <w:rPr>
                <w:rFonts w:ascii="Times New Roman" w:eastAsia="Times New Roman" w:hAnsi="Times New Roman" w:cs="Times New Roman"/>
                <w:bCs/>
                <w:sz w:val="24"/>
                <w:szCs w:val="24"/>
              </w:rPr>
            </w:pPr>
            <w:r w:rsidRPr="00211499">
              <w:rPr>
                <w:rFonts w:ascii="Times New Roman" w:eastAsia="Times New Roman" w:hAnsi="Times New Roman" w:cs="Times New Roman"/>
                <w:bCs/>
                <w:sz w:val="24"/>
                <w:szCs w:val="24"/>
              </w:rPr>
              <w:t>Оформление тематического стенда:</w:t>
            </w:r>
          </w:p>
          <w:p w:rsidR="001565A9" w:rsidRPr="00211499" w:rsidRDefault="001565A9" w:rsidP="001565A9">
            <w:pPr>
              <w:autoSpaceDE w:val="0"/>
              <w:autoSpaceDN w:val="0"/>
              <w:adjustRightInd w:val="0"/>
              <w:rPr>
                <w:rFonts w:ascii="Times New Roman" w:eastAsia="Times New Roman" w:hAnsi="Times New Roman" w:cs="Times New Roman"/>
                <w:sz w:val="24"/>
                <w:szCs w:val="24"/>
              </w:rPr>
            </w:pPr>
            <w:r w:rsidRPr="00211499">
              <w:rPr>
                <w:rFonts w:ascii="Times New Roman" w:eastAsia="Times New Roman" w:hAnsi="Times New Roman" w:cs="Times New Roman"/>
                <w:sz w:val="24"/>
                <w:szCs w:val="24"/>
              </w:rPr>
              <w:t>- по работе телефонов доверия</w:t>
            </w:r>
          </w:p>
          <w:p w:rsidR="001565A9" w:rsidRPr="00211499" w:rsidRDefault="001565A9" w:rsidP="001565A9">
            <w:pPr>
              <w:autoSpaceDE w:val="0"/>
              <w:autoSpaceDN w:val="0"/>
              <w:adjustRightInd w:val="0"/>
              <w:rPr>
                <w:rFonts w:ascii="Times New Roman" w:eastAsia="Times New Roman" w:hAnsi="Times New Roman" w:cs="Times New Roman"/>
                <w:bCs/>
                <w:sz w:val="24"/>
                <w:szCs w:val="24"/>
              </w:rPr>
            </w:pPr>
          </w:p>
          <w:p w:rsidR="001565A9" w:rsidRPr="00211499" w:rsidRDefault="001565A9" w:rsidP="001565A9">
            <w:pPr>
              <w:autoSpaceDE w:val="0"/>
              <w:autoSpaceDN w:val="0"/>
              <w:adjustRightInd w:val="0"/>
              <w:rPr>
                <w:rFonts w:ascii="Times New Roman" w:eastAsia="Times New Roman" w:hAnsi="Times New Roman" w:cs="Times New Roman"/>
                <w:bCs/>
                <w:sz w:val="24"/>
                <w:szCs w:val="24"/>
              </w:rPr>
            </w:pPr>
            <w:r w:rsidRPr="00211499">
              <w:rPr>
                <w:rFonts w:ascii="Times New Roman" w:eastAsia="Times New Roman" w:hAnsi="Times New Roman" w:cs="Times New Roman"/>
                <w:bCs/>
                <w:sz w:val="24"/>
                <w:szCs w:val="24"/>
              </w:rPr>
              <w:t>- по психологической готовности к обучению в школе (для родителей)</w:t>
            </w:r>
          </w:p>
          <w:p w:rsidR="001565A9" w:rsidRPr="00211499" w:rsidRDefault="001565A9" w:rsidP="001565A9">
            <w:pPr>
              <w:autoSpaceDE w:val="0"/>
              <w:autoSpaceDN w:val="0"/>
              <w:adjustRightInd w:val="0"/>
              <w:rPr>
                <w:rFonts w:ascii="Times New Roman" w:eastAsia="Times New Roman" w:hAnsi="Times New Roman" w:cs="Times New Roman"/>
                <w:bCs/>
                <w:sz w:val="24"/>
                <w:szCs w:val="24"/>
              </w:rPr>
            </w:pPr>
          </w:p>
          <w:p w:rsidR="001565A9" w:rsidRPr="00211499" w:rsidRDefault="001565A9" w:rsidP="001565A9">
            <w:pPr>
              <w:autoSpaceDE w:val="0"/>
              <w:autoSpaceDN w:val="0"/>
              <w:adjustRightInd w:val="0"/>
              <w:rPr>
                <w:rFonts w:ascii="Times New Roman" w:eastAsia="Times New Roman" w:hAnsi="Times New Roman" w:cs="Times New Roman"/>
                <w:bCs/>
                <w:sz w:val="24"/>
                <w:szCs w:val="24"/>
              </w:rPr>
            </w:pPr>
            <w:r w:rsidRPr="00211499">
              <w:rPr>
                <w:rFonts w:ascii="Times New Roman" w:eastAsia="Times New Roman" w:hAnsi="Times New Roman" w:cs="Times New Roman"/>
                <w:bCs/>
                <w:sz w:val="24"/>
                <w:szCs w:val="24"/>
              </w:rPr>
              <w:t xml:space="preserve">- по профилактике употребления ПАВ </w:t>
            </w:r>
            <w:proofErr w:type="gramStart"/>
            <w:r w:rsidRPr="00211499">
              <w:rPr>
                <w:rFonts w:ascii="Times New Roman" w:eastAsia="Times New Roman" w:hAnsi="Times New Roman" w:cs="Times New Roman"/>
                <w:bCs/>
                <w:sz w:val="24"/>
                <w:szCs w:val="24"/>
              </w:rPr>
              <w:t xml:space="preserve">( </w:t>
            </w:r>
            <w:proofErr w:type="gramEnd"/>
            <w:r w:rsidRPr="00211499">
              <w:rPr>
                <w:rFonts w:ascii="Times New Roman" w:eastAsia="Times New Roman" w:hAnsi="Times New Roman" w:cs="Times New Roman"/>
                <w:bCs/>
                <w:sz w:val="24"/>
                <w:szCs w:val="24"/>
              </w:rPr>
              <w:t>для обучающихся)</w:t>
            </w:r>
          </w:p>
          <w:p w:rsidR="001565A9" w:rsidRPr="00211499" w:rsidRDefault="001565A9" w:rsidP="001565A9">
            <w:pPr>
              <w:autoSpaceDE w:val="0"/>
              <w:autoSpaceDN w:val="0"/>
              <w:adjustRightInd w:val="0"/>
              <w:rPr>
                <w:rFonts w:ascii="Times New Roman" w:eastAsia="Times New Roman" w:hAnsi="Times New Roman" w:cs="Times New Roman"/>
                <w:sz w:val="24"/>
                <w:szCs w:val="24"/>
              </w:rPr>
            </w:pPr>
            <w:r w:rsidRPr="00211499">
              <w:rPr>
                <w:rFonts w:ascii="Times New Roman" w:eastAsia="Times New Roman" w:hAnsi="Times New Roman" w:cs="Times New Roman"/>
                <w:sz w:val="24"/>
                <w:szCs w:val="24"/>
              </w:rPr>
              <w:t>- «Подросток и наркотики»</w:t>
            </w:r>
          </w:p>
          <w:p w:rsidR="001565A9" w:rsidRPr="00211499" w:rsidRDefault="001565A9" w:rsidP="001565A9">
            <w:pPr>
              <w:autoSpaceDE w:val="0"/>
              <w:autoSpaceDN w:val="0"/>
              <w:adjustRightInd w:val="0"/>
              <w:rPr>
                <w:rFonts w:ascii="Times New Roman" w:eastAsia="Times New Roman" w:hAnsi="Times New Roman" w:cs="Times New Roman"/>
                <w:sz w:val="24"/>
                <w:szCs w:val="24"/>
              </w:rPr>
            </w:pPr>
            <w:r w:rsidRPr="00211499">
              <w:rPr>
                <w:rFonts w:ascii="Times New Roman" w:eastAsia="Times New Roman" w:hAnsi="Times New Roman" w:cs="Times New Roman"/>
                <w:sz w:val="24"/>
                <w:szCs w:val="24"/>
              </w:rPr>
              <w:t xml:space="preserve">- «Страдания от </w:t>
            </w:r>
            <w:proofErr w:type="spellStart"/>
            <w:r w:rsidRPr="00211499">
              <w:rPr>
                <w:rFonts w:ascii="Times New Roman" w:eastAsia="Times New Roman" w:hAnsi="Times New Roman" w:cs="Times New Roman"/>
                <w:sz w:val="24"/>
                <w:szCs w:val="24"/>
              </w:rPr>
              <w:t>кибермании</w:t>
            </w:r>
            <w:proofErr w:type="spellEnd"/>
            <w:r w:rsidRPr="00211499">
              <w:rPr>
                <w:rFonts w:ascii="Times New Roman" w:eastAsia="Times New Roman" w:hAnsi="Times New Roman" w:cs="Times New Roman"/>
                <w:sz w:val="24"/>
                <w:szCs w:val="24"/>
              </w:rPr>
              <w:t>»</w:t>
            </w:r>
          </w:p>
          <w:p w:rsidR="001565A9" w:rsidRPr="00211499" w:rsidRDefault="001565A9" w:rsidP="001565A9">
            <w:pPr>
              <w:autoSpaceDE w:val="0"/>
              <w:autoSpaceDN w:val="0"/>
              <w:adjustRightInd w:val="0"/>
              <w:rPr>
                <w:rFonts w:ascii="Times New Roman" w:eastAsia="Times New Roman" w:hAnsi="Times New Roman" w:cs="Times New Roman"/>
                <w:sz w:val="24"/>
                <w:szCs w:val="24"/>
              </w:rPr>
            </w:pPr>
            <w:r w:rsidRPr="00211499">
              <w:rPr>
                <w:rFonts w:ascii="Times New Roman" w:eastAsia="Times New Roman" w:hAnsi="Times New Roman" w:cs="Times New Roman"/>
                <w:sz w:val="24"/>
                <w:szCs w:val="24"/>
              </w:rPr>
              <w:t>-по профилактике агрессивного поведения в школе (для родителей и обучающихся)</w:t>
            </w:r>
          </w:p>
          <w:p w:rsidR="001565A9" w:rsidRPr="00211499" w:rsidRDefault="001565A9" w:rsidP="001565A9">
            <w:pPr>
              <w:autoSpaceDE w:val="0"/>
              <w:autoSpaceDN w:val="0"/>
              <w:adjustRightInd w:val="0"/>
              <w:rPr>
                <w:rFonts w:ascii="Times New Roman" w:eastAsia="Times New Roman" w:hAnsi="Times New Roman" w:cs="Times New Roman"/>
                <w:sz w:val="24"/>
                <w:szCs w:val="24"/>
              </w:rPr>
            </w:pPr>
            <w:r w:rsidRPr="00211499">
              <w:rPr>
                <w:rFonts w:ascii="Times New Roman" w:eastAsia="Times New Roman" w:hAnsi="Times New Roman" w:cs="Times New Roman"/>
                <w:sz w:val="24"/>
                <w:szCs w:val="24"/>
              </w:rPr>
              <w:t xml:space="preserve">-по профилактике </w:t>
            </w:r>
            <w:proofErr w:type="spellStart"/>
            <w:r w:rsidRPr="00211499">
              <w:rPr>
                <w:rFonts w:ascii="Times New Roman" w:eastAsia="Times New Roman" w:hAnsi="Times New Roman" w:cs="Times New Roman"/>
                <w:sz w:val="24"/>
                <w:szCs w:val="24"/>
              </w:rPr>
              <w:t>буллинга</w:t>
            </w:r>
            <w:proofErr w:type="spellEnd"/>
            <w:r w:rsidRPr="00211499">
              <w:rPr>
                <w:rFonts w:ascii="Times New Roman" w:eastAsia="Times New Roman" w:hAnsi="Times New Roman" w:cs="Times New Roman"/>
                <w:sz w:val="24"/>
                <w:szCs w:val="24"/>
              </w:rPr>
              <w:t xml:space="preserve"> в </w:t>
            </w:r>
            <w:r w:rsidRPr="00211499">
              <w:rPr>
                <w:rFonts w:ascii="Times New Roman" w:eastAsia="Times New Roman" w:hAnsi="Times New Roman" w:cs="Times New Roman"/>
                <w:sz w:val="24"/>
                <w:szCs w:val="24"/>
              </w:rPr>
              <w:lastRenderedPageBreak/>
              <w:t xml:space="preserve">школьной среде (для </w:t>
            </w:r>
            <w:proofErr w:type="gramStart"/>
            <w:r w:rsidRPr="00211499">
              <w:rPr>
                <w:rFonts w:ascii="Times New Roman" w:eastAsia="Times New Roman" w:hAnsi="Times New Roman" w:cs="Times New Roman"/>
                <w:sz w:val="24"/>
                <w:szCs w:val="24"/>
              </w:rPr>
              <w:t>обучающихся</w:t>
            </w:r>
            <w:proofErr w:type="gramEnd"/>
            <w:r w:rsidRPr="00211499">
              <w:rPr>
                <w:rFonts w:ascii="Times New Roman" w:eastAsia="Times New Roman" w:hAnsi="Times New Roman" w:cs="Times New Roman"/>
                <w:sz w:val="24"/>
                <w:szCs w:val="24"/>
              </w:rPr>
              <w:t>)</w:t>
            </w:r>
          </w:p>
          <w:p w:rsidR="001565A9" w:rsidRPr="000F310C" w:rsidRDefault="001565A9" w:rsidP="001565A9">
            <w:pPr>
              <w:autoSpaceDE w:val="0"/>
              <w:autoSpaceDN w:val="0"/>
              <w:adjustRightInd w:val="0"/>
              <w:rPr>
                <w:rFonts w:ascii="Times New Roman" w:eastAsia="Times New Roman" w:hAnsi="Times New Roman" w:cs="Times New Roman"/>
                <w:sz w:val="24"/>
                <w:szCs w:val="24"/>
              </w:rPr>
            </w:pPr>
            <w:r w:rsidRPr="00211499">
              <w:rPr>
                <w:rFonts w:ascii="Times New Roman" w:eastAsia="Times New Roman" w:hAnsi="Times New Roman" w:cs="Times New Roman"/>
                <w:sz w:val="24"/>
                <w:szCs w:val="24"/>
              </w:rPr>
              <w:t>-по психологической поддержке в период подготовки и сдачи выпускных экзаменов (для обучающихся и родителей)</w:t>
            </w:r>
          </w:p>
        </w:tc>
        <w:tc>
          <w:tcPr>
            <w:tcW w:w="1450" w:type="dxa"/>
            <w:tcBorders>
              <w:top w:val="single" w:sz="4" w:space="0" w:color="000000"/>
              <w:left w:val="single" w:sz="4" w:space="0" w:color="000000"/>
              <w:bottom w:val="single" w:sz="4" w:space="0" w:color="000000"/>
              <w:right w:val="single" w:sz="4" w:space="0" w:color="000000"/>
            </w:tcBorders>
          </w:tcPr>
          <w:p w:rsidR="001565A9" w:rsidRDefault="001565A9" w:rsidP="001565A9">
            <w:pPr>
              <w:autoSpaceDE w:val="0"/>
              <w:autoSpaceDN w:val="0"/>
              <w:adjustRightInd w:val="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обучающиеся,</w:t>
            </w:r>
          </w:p>
          <w:p w:rsidR="001565A9" w:rsidRPr="0094072F" w:rsidRDefault="001565A9" w:rsidP="001565A9">
            <w:pPr>
              <w:autoSpaceDE w:val="0"/>
              <w:autoSpaceDN w:val="0"/>
              <w:adjustRightInd w:val="0"/>
              <w:jc w:val="center"/>
              <w:rPr>
                <w:rFonts w:ascii="Times New Roman" w:eastAsia="Times New Roman" w:hAnsi="Times New Roman" w:cs="Times New Roman"/>
                <w:sz w:val="27"/>
                <w:szCs w:val="27"/>
              </w:rPr>
            </w:pPr>
            <w:r w:rsidRPr="0094072F">
              <w:rPr>
                <w:rFonts w:ascii="Times New Roman" w:eastAsia="Times New Roman" w:hAnsi="Times New Roman" w:cs="Times New Roman"/>
                <w:sz w:val="27"/>
                <w:szCs w:val="27"/>
              </w:rPr>
              <w:t>родители</w:t>
            </w:r>
          </w:p>
          <w:p w:rsidR="001565A9" w:rsidRPr="0094072F" w:rsidRDefault="001565A9" w:rsidP="001565A9">
            <w:pPr>
              <w:autoSpaceDE w:val="0"/>
              <w:autoSpaceDN w:val="0"/>
              <w:adjustRightInd w:val="0"/>
              <w:jc w:val="center"/>
              <w:rPr>
                <w:rFonts w:ascii="Times New Roman" w:eastAsia="Times New Roman" w:hAnsi="Times New Roman" w:cs="Times New Roman"/>
                <w:sz w:val="27"/>
                <w:szCs w:val="27"/>
              </w:rPr>
            </w:pPr>
            <w:r w:rsidRPr="0094072F">
              <w:rPr>
                <w:rFonts w:ascii="Times New Roman" w:eastAsia="Times New Roman" w:hAnsi="Times New Roman" w:cs="Times New Roman"/>
                <w:sz w:val="27"/>
                <w:szCs w:val="27"/>
              </w:rPr>
              <w:t>родители</w:t>
            </w:r>
          </w:p>
          <w:p w:rsidR="001565A9" w:rsidRPr="0094072F" w:rsidRDefault="001565A9" w:rsidP="001565A9">
            <w:pPr>
              <w:autoSpaceDE w:val="0"/>
              <w:autoSpaceDN w:val="0"/>
              <w:adjustRightInd w:val="0"/>
              <w:jc w:val="center"/>
              <w:rPr>
                <w:rFonts w:ascii="Times New Roman" w:eastAsia="Times New Roman" w:hAnsi="Times New Roman" w:cs="Times New Roman"/>
                <w:sz w:val="27"/>
                <w:szCs w:val="27"/>
              </w:rPr>
            </w:pPr>
          </w:p>
          <w:p w:rsidR="001565A9" w:rsidRPr="0094072F" w:rsidRDefault="001565A9" w:rsidP="001565A9">
            <w:pPr>
              <w:autoSpaceDE w:val="0"/>
              <w:autoSpaceDN w:val="0"/>
              <w:adjustRightInd w:val="0"/>
              <w:jc w:val="center"/>
              <w:rPr>
                <w:rFonts w:ascii="Times New Roman" w:eastAsia="Times New Roman" w:hAnsi="Times New Roman" w:cs="Times New Roman"/>
                <w:sz w:val="27"/>
                <w:szCs w:val="27"/>
              </w:rPr>
            </w:pPr>
          </w:p>
          <w:p w:rsidR="001565A9" w:rsidRPr="0094072F" w:rsidRDefault="001565A9" w:rsidP="001565A9">
            <w:pPr>
              <w:autoSpaceDE w:val="0"/>
              <w:autoSpaceDN w:val="0"/>
              <w:adjustRightInd w:val="0"/>
              <w:jc w:val="center"/>
              <w:rPr>
                <w:rFonts w:ascii="Times New Roman" w:eastAsia="Times New Roman" w:hAnsi="Times New Roman" w:cs="Times New Roman"/>
                <w:sz w:val="27"/>
                <w:szCs w:val="27"/>
              </w:rPr>
            </w:pPr>
            <w:r w:rsidRPr="0094072F">
              <w:rPr>
                <w:rFonts w:ascii="Times New Roman" w:eastAsia="Times New Roman" w:hAnsi="Times New Roman" w:cs="Times New Roman"/>
                <w:sz w:val="27"/>
                <w:szCs w:val="27"/>
              </w:rPr>
              <w:t>7-11 класс</w:t>
            </w:r>
          </w:p>
          <w:p w:rsidR="001565A9" w:rsidRPr="0094072F" w:rsidRDefault="001565A9" w:rsidP="001565A9">
            <w:pPr>
              <w:autoSpaceDE w:val="0"/>
              <w:autoSpaceDN w:val="0"/>
              <w:adjustRightInd w:val="0"/>
              <w:jc w:val="center"/>
              <w:rPr>
                <w:rFonts w:ascii="Times New Roman" w:eastAsia="Times New Roman" w:hAnsi="Times New Roman" w:cs="Times New Roman"/>
                <w:b/>
                <w:sz w:val="27"/>
                <w:szCs w:val="27"/>
              </w:rPr>
            </w:pPr>
          </w:p>
          <w:p w:rsidR="001565A9" w:rsidRPr="0094072F" w:rsidRDefault="001565A9" w:rsidP="001565A9">
            <w:pPr>
              <w:autoSpaceDE w:val="0"/>
              <w:autoSpaceDN w:val="0"/>
              <w:adjustRightInd w:val="0"/>
              <w:jc w:val="center"/>
              <w:rPr>
                <w:rFonts w:ascii="Times New Roman" w:eastAsia="Times New Roman" w:hAnsi="Times New Roman" w:cs="Times New Roman"/>
                <w:b/>
                <w:sz w:val="27"/>
                <w:szCs w:val="27"/>
              </w:rPr>
            </w:pPr>
          </w:p>
          <w:p w:rsidR="001565A9" w:rsidRPr="0094072F" w:rsidRDefault="001565A9" w:rsidP="001565A9">
            <w:pPr>
              <w:autoSpaceDE w:val="0"/>
              <w:autoSpaceDN w:val="0"/>
              <w:adjustRightInd w:val="0"/>
              <w:jc w:val="center"/>
              <w:rPr>
                <w:rFonts w:ascii="Times New Roman" w:eastAsia="Times New Roman" w:hAnsi="Times New Roman" w:cs="Times New Roman"/>
                <w:sz w:val="27"/>
                <w:szCs w:val="27"/>
              </w:rPr>
            </w:pPr>
            <w:r w:rsidRPr="0094072F">
              <w:rPr>
                <w:rFonts w:ascii="Times New Roman" w:eastAsia="Times New Roman" w:hAnsi="Times New Roman" w:cs="Times New Roman"/>
                <w:sz w:val="27"/>
                <w:szCs w:val="27"/>
              </w:rPr>
              <w:t>1-9 класс, родители</w:t>
            </w:r>
          </w:p>
          <w:p w:rsidR="001565A9" w:rsidRPr="0094072F" w:rsidRDefault="001565A9" w:rsidP="001565A9">
            <w:pPr>
              <w:autoSpaceDE w:val="0"/>
              <w:autoSpaceDN w:val="0"/>
              <w:adjustRightInd w:val="0"/>
              <w:jc w:val="center"/>
              <w:rPr>
                <w:rFonts w:ascii="Times New Roman" w:eastAsia="Times New Roman" w:hAnsi="Times New Roman" w:cs="Times New Roman"/>
                <w:sz w:val="27"/>
                <w:szCs w:val="27"/>
              </w:rPr>
            </w:pPr>
          </w:p>
          <w:p w:rsidR="001565A9" w:rsidRPr="0094072F" w:rsidRDefault="001565A9" w:rsidP="001565A9">
            <w:pPr>
              <w:autoSpaceDE w:val="0"/>
              <w:autoSpaceDN w:val="0"/>
              <w:adjustRightInd w:val="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2-9</w:t>
            </w:r>
            <w:r w:rsidRPr="0094072F">
              <w:rPr>
                <w:rFonts w:ascii="Times New Roman" w:eastAsia="Times New Roman" w:hAnsi="Times New Roman" w:cs="Times New Roman"/>
                <w:sz w:val="27"/>
                <w:szCs w:val="27"/>
              </w:rPr>
              <w:t xml:space="preserve"> класс</w:t>
            </w:r>
          </w:p>
          <w:p w:rsidR="001565A9" w:rsidRPr="0094072F" w:rsidRDefault="001565A9" w:rsidP="001565A9">
            <w:pPr>
              <w:autoSpaceDE w:val="0"/>
              <w:autoSpaceDN w:val="0"/>
              <w:adjustRightInd w:val="0"/>
              <w:jc w:val="center"/>
              <w:rPr>
                <w:rFonts w:ascii="Times New Roman" w:eastAsia="Times New Roman" w:hAnsi="Times New Roman" w:cs="Times New Roman"/>
                <w:sz w:val="27"/>
                <w:szCs w:val="27"/>
              </w:rPr>
            </w:pPr>
          </w:p>
          <w:p w:rsidR="001565A9" w:rsidRPr="0094072F" w:rsidRDefault="001565A9" w:rsidP="001565A9">
            <w:pPr>
              <w:autoSpaceDE w:val="0"/>
              <w:autoSpaceDN w:val="0"/>
              <w:adjustRightInd w:val="0"/>
              <w:jc w:val="center"/>
              <w:rPr>
                <w:rFonts w:ascii="Times New Roman" w:eastAsia="Times New Roman" w:hAnsi="Times New Roman" w:cs="Times New Roman"/>
                <w:sz w:val="27"/>
                <w:szCs w:val="27"/>
              </w:rPr>
            </w:pPr>
          </w:p>
          <w:p w:rsidR="001565A9" w:rsidRPr="0094072F" w:rsidRDefault="001565A9" w:rsidP="001565A9">
            <w:pPr>
              <w:autoSpaceDE w:val="0"/>
              <w:autoSpaceDN w:val="0"/>
              <w:adjustRightInd w:val="0"/>
              <w:jc w:val="center"/>
              <w:rPr>
                <w:rFonts w:ascii="Times New Roman" w:eastAsia="Times New Roman" w:hAnsi="Times New Roman" w:cs="Times New Roman"/>
                <w:sz w:val="27"/>
                <w:szCs w:val="27"/>
              </w:rPr>
            </w:pPr>
            <w:r w:rsidRPr="0094072F">
              <w:rPr>
                <w:rFonts w:ascii="Times New Roman" w:eastAsia="Times New Roman" w:hAnsi="Times New Roman" w:cs="Times New Roman"/>
                <w:sz w:val="27"/>
                <w:szCs w:val="27"/>
              </w:rPr>
              <w:t>9, 11 класс родители</w:t>
            </w:r>
          </w:p>
        </w:tc>
        <w:tc>
          <w:tcPr>
            <w:tcW w:w="1318" w:type="dxa"/>
            <w:gridSpan w:val="3"/>
            <w:tcBorders>
              <w:top w:val="single" w:sz="4" w:space="0" w:color="000000"/>
              <w:left w:val="single" w:sz="4" w:space="0" w:color="000000"/>
              <w:bottom w:val="single" w:sz="4" w:space="0" w:color="000000"/>
              <w:right w:val="single" w:sz="4" w:space="0" w:color="000000"/>
            </w:tcBorders>
          </w:tcPr>
          <w:p w:rsidR="001565A9" w:rsidRDefault="001565A9" w:rsidP="001565A9">
            <w:pPr>
              <w:autoSpaceDE w:val="0"/>
              <w:autoSpaceDN w:val="0"/>
              <w:adjustRightInd w:val="0"/>
              <w:rPr>
                <w:rFonts w:ascii="Times New Roman" w:eastAsia="Times New Roman" w:hAnsi="Times New Roman" w:cs="Times New Roman"/>
                <w:sz w:val="27"/>
                <w:szCs w:val="27"/>
              </w:rPr>
            </w:pPr>
          </w:p>
          <w:p w:rsidR="001565A9" w:rsidRDefault="001565A9" w:rsidP="001565A9">
            <w:pPr>
              <w:autoSpaceDE w:val="0"/>
              <w:autoSpaceDN w:val="0"/>
              <w:adjustRightInd w:val="0"/>
              <w:rPr>
                <w:rFonts w:ascii="Times New Roman" w:eastAsia="Times New Roman" w:hAnsi="Times New Roman" w:cs="Times New Roman"/>
                <w:sz w:val="27"/>
                <w:szCs w:val="27"/>
              </w:rPr>
            </w:pPr>
          </w:p>
          <w:p w:rsidR="001565A9" w:rsidRPr="0094072F" w:rsidRDefault="001565A9" w:rsidP="001565A9">
            <w:pPr>
              <w:autoSpaceDE w:val="0"/>
              <w:autoSpaceDN w:val="0"/>
              <w:adjustRightInd w:val="0"/>
              <w:jc w:val="center"/>
              <w:rPr>
                <w:rFonts w:ascii="Times New Roman" w:eastAsia="Times New Roman" w:hAnsi="Times New Roman" w:cs="Times New Roman"/>
                <w:sz w:val="27"/>
                <w:szCs w:val="27"/>
              </w:rPr>
            </w:pPr>
            <w:r w:rsidRPr="0094072F">
              <w:rPr>
                <w:rFonts w:ascii="Times New Roman" w:eastAsia="Times New Roman" w:hAnsi="Times New Roman" w:cs="Times New Roman"/>
                <w:sz w:val="27"/>
                <w:szCs w:val="27"/>
              </w:rPr>
              <w:t>сентябрь</w:t>
            </w:r>
          </w:p>
          <w:p w:rsidR="001565A9" w:rsidRDefault="001565A9" w:rsidP="001565A9">
            <w:pPr>
              <w:autoSpaceDE w:val="0"/>
              <w:autoSpaceDN w:val="0"/>
              <w:adjustRightInd w:val="0"/>
              <w:jc w:val="center"/>
              <w:rPr>
                <w:rFonts w:ascii="Times New Roman" w:eastAsia="Times New Roman" w:hAnsi="Times New Roman" w:cs="Times New Roman"/>
                <w:sz w:val="27"/>
                <w:szCs w:val="27"/>
              </w:rPr>
            </w:pPr>
          </w:p>
          <w:p w:rsidR="001565A9" w:rsidRPr="0094072F" w:rsidRDefault="001565A9" w:rsidP="001565A9">
            <w:pPr>
              <w:autoSpaceDE w:val="0"/>
              <w:autoSpaceDN w:val="0"/>
              <w:adjustRightInd w:val="0"/>
              <w:jc w:val="center"/>
              <w:rPr>
                <w:rFonts w:ascii="Times New Roman" w:eastAsia="Times New Roman" w:hAnsi="Times New Roman" w:cs="Times New Roman"/>
                <w:sz w:val="27"/>
                <w:szCs w:val="27"/>
              </w:rPr>
            </w:pPr>
            <w:r w:rsidRPr="0094072F">
              <w:rPr>
                <w:rFonts w:ascii="Times New Roman" w:eastAsia="Times New Roman" w:hAnsi="Times New Roman" w:cs="Times New Roman"/>
                <w:sz w:val="27"/>
                <w:szCs w:val="27"/>
              </w:rPr>
              <w:t>сентябрь</w:t>
            </w:r>
          </w:p>
          <w:p w:rsidR="001565A9" w:rsidRPr="0094072F" w:rsidRDefault="001565A9" w:rsidP="001565A9">
            <w:pPr>
              <w:autoSpaceDE w:val="0"/>
              <w:autoSpaceDN w:val="0"/>
              <w:adjustRightInd w:val="0"/>
              <w:jc w:val="center"/>
              <w:rPr>
                <w:rFonts w:ascii="Times New Roman" w:eastAsia="Times New Roman" w:hAnsi="Times New Roman" w:cs="Times New Roman"/>
                <w:sz w:val="27"/>
                <w:szCs w:val="27"/>
              </w:rPr>
            </w:pPr>
          </w:p>
          <w:p w:rsidR="001565A9" w:rsidRPr="0094072F" w:rsidRDefault="001565A9" w:rsidP="001565A9">
            <w:pPr>
              <w:autoSpaceDE w:val="0"/>
              <w:autoSpaceDN w:val="0"/>
              <w:adjustRightInd w:val="0"/>
              <w:jc w:val="center"/>
              <w:rPr>
                <w:rFonts w:ascii="Times New Roman" w:eastAsia="Times New Roman" w:hAnsi="Times New Roman" w:cs="Times New Roman"/>
                <w:sz w:val="27"/>
                <w:szCs w:val="27"/>
              </w:rPr>
            </w:pPr>
          </w:p>
          <w:p w:rsidR="001565A9" w:rsidRPr="0094072F" w:rsidRDefault="001565A9" w:rsidP="001565A9">
            <w:pPr>
              <w:autoSpaceDE w:val="0"/>
              <w:autoSpaceDN w:val="0"/>
              <w:adjustRightInd w:val="0"/>
              <w:jc w:val="center"/>
              <w:rPr>
                <w:rFonts w:ascii="Times New Roman" w:eastAsia="Times New Roman" w:hAnsi="Times New Roman" w:cs="Times New Roman"/>
                <w:sz w:val="27"/>
                <w:szCs w:val="27"/>
              </w:rPr>
            </w:pPr>
            <w:r w:rsidRPr="0094072F">
              <w:rPr>
                <w:rFonts w:ascii="Times New Roman" w:eastAsia="Times New Roman" w:hAnsi="Times New Roman" w:cs="Times New Roman"/>
                <w:sz w:val="27"/>
                <w:szCs w:val="27"/>
              </w:rPr>
              <w:t>октябрь-ноябрь</w:t>
            </w:r>
          </w:p>
          <w:p w:rsidR="001565A9" w:rsidRPr="0094072F" w:rsidRDefault="001565A9" w:rsidP="001565A9">
            <w:pPr>
              <w:autoSpaceDE w:val="0"/>
              <w:autoSpaceDN w:val="0"/>
              <w:adjustRightInd w:val="0"/>
              <w:jc w:val="center"/>
              <w:rPr>
                <w:rFonts w:ascii="Times New Roman" w:eastAsia="Times New Roman" w:hAnsi="Times New Roman" w:cs="Times New Roman"/>
                <w:sz w:val="27"/>
                <w:szCs w:val="27"/>
              </w:rPr>
            </w:pPr>
          </w:p>
          <w:p w:rsidR="001565A9" w:rsidRPr="0094072F" w:rsidRDefault="001565A9" w:rsidP="001565A9">
            <w:pPr>
              <w:autoSpaceDE w:val="0"/>
              <w:autoSpaceDN w:val="0"/>
              <w:adjustRightInd w:val="0"/>
              <w:jc w:val="center"/>
              <w:rPr>
                <w:rFonts w:ascii="Times New Roman" w:eastAsia="Times New Roman" w:hAnsi="Times New Roman" w:cs="Times New Roman"/>
                <w:sz w:val="27"/>
                <w:szCs w:val="27"/>
              </w:rPr>
            </w:pPr>
          </w:p>
          <w:p w:rsidR="001565A9" w:rsidRPr="0094072F" w:rsidRDefault="001565A9" w:rsidP="001565A9">
            <w:pPr>
              <w:autoSpaceDE w:val="0"/>
              <w:autoSpaceDN w:val="0"/>
              <w:adjustRightInd w:val="0"/>
              <w:jc w:val="center"/>
              <w:rPr>
                <w:rFonts w:ascii="Times New Roman" w:eastAsia="Times New Roman" w:hAnsi="Times New Roman" w:cs="Times New Roman"/>
                <w:sz w:val="27"/>
                <w:szCs w:val="27"/>
              </w:rPr>
            </w:pPr>
            <w:r w:rsidRPr="0094072F">
              <w:rPr>
                <w:rFonts w:ascii="Times New Roman" w:eastAsia="Times New Roman" w:hAnsi="Times New Roman" w:cs="Times New Roman"/>
                <w:sz w:val="27"/>
                <w:szCs w:val="27"/>
              </w:rPr>
              <w:t>декабрь-февраль</w:t>
            </w:r>
          </w:p>
          <w:p w:rsidR="001565A9" w:rsidRPr="0094072F" w:rsidRDefault="001565A9" w:rsidP="001565A9">
            <w:pPr>
              <w:autoSpaceDE w:val="0"/>
              <w:autoSpaceDN w:val="0"/>
              <w:adjustRightInd w:val="0"/>
              <w:jc w:val="center"/>
              <w:rPr>
                <w:rFonts w:ascii="Times New Roman" w:eastAsia="Times New Roman" w:hAnsi="Times New Roman" w:cs="Times New Roman"/>
                <w:sz w:val="27"/>
                <w:szCs w:val="27"/>
              </w:rPr>
            </w:pPr>
          </w:p>
          <w:p w:rsidR="001565A9" w:rsidRPr="0094072F" w:rsidRDefault="001565A9" w:rsidP="001565A9">
            <w:pPr>
              <w:autoSpaceDE w:val="0"/>
              <w:autoSpaceDN w:val="0"/>
              <w:adjustRightInd w:val="0"/>
              <w:jc w:val="center"/>
              <w:rPr>
                <w:rFonts w:ascii="Times New Roman" w:eastAsia="Times New Roman" w:hAnsi="Times New Roman" w:cs="Times New Roman"/>
                <w:sz w:val="27"/>
                <w:szCs w:val="27"/>
              </w:rPr>
            </w:pPr>
            <w:r w:rsidRPr="0094072F">
              <w:rPr>
                <w:rFonts w:ascii="Times New Roman" w:eastAsia="Times New Roman" w:hAnsi="Times New Roman" w:cs="Times New Roman"/>
                <w:sz w:val="27"/>
                <w:szCs w:val="27"/>
              </w:rPr>
              <w:t>март-апрель</w:t>
            </w:r>
          </w:p>
          <w:p w:rsidR="001565A9" w:rsidRPr="0094072F" w:rsidRDefault="001565A9" w:rsidP="001565A9">
            <w:pPr>
              <w:autoSpaceDE w:val="0"/>
              <w:autoSpaceDN w:val="0"/>
              <w:adjustRightInd w:val="0"/>
              <w:jc w:val="center"/>
              <w:rPr>
                <w:rFonts w:ascii="Times New Roman" w:eastAsia="Times New Roman" w:hAnsi="Times New Roman" w:cs="Times New Roman"/>
                <w:b/>
                <w:sz w:val="27"/>
                <w:szCs w:val="27"/>
              </w:rPr>
            </w:pPr>
          </w:p>
          <w:p w:rsidR="001565A9" w:rsidRPr="0094072F" w:rsidRDefault="001565A9" w:rsidP="001565A9">
            <w:pPr>
              <w:autoSpaceDE w:val="0"/>
              <w:autoSpaceDN w:val="0"/>
              <w:adjustRightInd w:val="0"/>
              <w:jc w:val="center"/>
              <w:rPr>
                <w:rFonts w:ascii="Times New Roman" w:eastAsia="Times New Roman" w:hAnsi="Times New Roman" w:cs="Times New Roman"/>
                <w:b/>
                <w:sz w:val="27"/>
                <w:szCs w:val="27"/>
              </w:rPr>
            </w:pPr>
            <w:r w:rsidRPr="0094072F">
              <w:rPr>
                <w:rFonts w:ascii="Times New Roman" w:eastAsia="Times New Roman" w:hAnsi="Times New Roman" w:cs="Times New Roman"/>
                <w:sz w:val="27"/>
                <w:szCs w:val="27"/>
              </w:rPr>
              <w:t>апрель-май</w:t>
            </w:r>
          </w:p>
        </w:tc>
        <w:tc>
          <w:tcPr>
            <w:tcW w:w="1714" w:type="dxa"/>
            <w:gridSpan w:val="2"/>
            <w:tcBorders>
              <w:top w:val="single" w:sz="4" w:space="0" w:color="000000"/>
              <w:left w:val="single" w:sz="4" w:space="0" w:color="000000"/>
              <w:bottom w:val="single" w:sz="4" w:space="0" w:color="000000"/>
              <w:right w:val="single" w:sz="4" w:space="0" w:color="000000"/>
            </w:tcBorders>
          </w:tcPr>
          <w:p w:rsidR="001565A9" w:rsidRDefault="001565A9" w:rsidP="001565A9">
            <w:pPr>
              <w:autoSpaceDE w:val="0"/>
              <w:autoSpaceDN w:val="0"/>
              <w:adjustRightInd w:val="0"/>
              <w:rPr>
                <w:rFonts w:ascii="Times New Roman" w:eastAsia="Times New Roman" w:hAnsi="Times New Roman" w:cs="Times New Roman"/>
                <w:sz w:val="27"/>
                <w:szCs w:val="27"/>
              </w:rPr>
            </w:pPr>
          </w:p>
          <w:p w:rsidR="001565A9" w:rsidRPr="0094072F" w:rsidRDefault="001565A9" w:rsidP="001565A9">
            <w:pPr>
              <w:autoSpaceDE w:val="0"/>
              <w:autoSpaceDN w:val="0"/>
              <w:adjustRightInd w:val="0"/>
              <w:rPr>
                <w:rFonts w:ascii="Times New Roman" w:eastAsia="Times New Roman" w:hAnsi="Times New Roman" w:cs="Times New Roman"/>
                <w:sz w:val="27"/>
                <w:szCs w:val="27"/>
              </w:rPr>
            </w:pPr>
            <w:r w:rsidRPr="000A1400">
              <w:rPr>
                <w:rFonts w:ascii="Times New Roman" w:hAnsi="Times New Roman"/>
                <w:sz w:val="24"/>
                <w:szCs w:val="24"/>
              </w:rPr>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65A9" w:rsidRPr="000F310C" w:rsidRDefault="001565A9" w:rsidP="001565A9">
            <w:pPr>
              <w:autoSpaceDE w:val="0"/>
              <w:autoSpaceDN w:val="0"/>
              <w:adjustRightInd w:val="0"/>
              <w:rPr>
                <w:rFonts w:ascii="Times New Roman" w:eastAsia="Times New Roman" w:hAnsi="Times New Roman" w:cs="Times New Roman"/>
                <w:sz w:val="24"/>
                <w:szCs w:val="24"/>
              </w:rPr>
            </w:pPr>
            <w:r w:rsidRPr="000F310C">
              <w:rPr>
                <w:rFonts w:ascii="Times New Roman" w:eastAsia="Times New Roman" w:hAnsi="Times New Roman" w:cs="Times New Roman"/>
                <w:sz w:val="24"/>
                <w:szCs w:val="24"/>
              </w:rPr>
              <w:t>Повышение психологической культуры детей и родителей.</w:t>
            </w:r>
          </w:p>
          <w:p w:rsidR="001565A9" w:rsidRPr="000F310C" w:rsidRDefault="001565A9" w:rsidP="001565A9">
            <w:pPr>
              <w:autoSpaceDE w:val="0"/>
              <w:autoSpaceDN w:val="0"/>
              <w:adjustRightInd w:val="0"/>
              <w:rPr>
                <w:rFonts w:ascii="Times New Roman" w:eastAsia="Times New Roman" w:hAnsi="Times New Roman" w:cs="Times New Roman"/>
                <w:sz w:val="24"/>
                <w:szCs w:val="24"/>
              </w:rPr>
            </w:pPr>
          </w:p>
          <w:p w:rsidR="001565A9" w:rsidRPr="000F310C" w:rsidRDefault="001565A9" w:rsidP="001565A9">
            <w:pPr>
              <w:autoSpaceDE w:val="0"/>
              <w:autoSpaceDN w:val="0"/>
              <w:adjustRightInd w:val="0"/>
              <w:rPr>
                <w:rFonts w:ascii="Times New Roman" w:eastAsia="Times New Roman" w:hAnsi="Times New Roman" w:cs="Times New Roman"/>
                <w:sz w:val="24"/>
                <w:szCs w:val="24"/>
              </w:rPr>
            </w:pPr>
          </w:p>
          <w:p w:rsidR="001565A9" w:rsidRPr="000F310C" w:rsidRDefault="001565A9" w:rsidP="001565A9">
            <w:pPr>
              <w:autoSpaceDE w:val="0"/>
              <w:autoSpaceDN w:val="0"/>
              <w:adjustRightInd w:val="0"/>
              <w:rPr>
                <w:rFonts w:ascii="Times New Roman" w:eastAsia="Times New Roman" w:hAnsi="Times New Roman" w:cs="Times New Roman"/>
                <w:sz w:val="24"/>
                <w:szCs w:val="24"/>
              </w:rPr>
            </w:pPr>
          </w:p>
          <w:p w:rsidR="001565A9" w:rsidRPr="000F310C" w:rsidRDefault="001565A9" w:rsidP="001565A9">
            <w:pPr>
              <w:autoSpaceDE w:val="0"/>
              <w:autoSpaceDN w:val="0"/>
              <w:adjustRightInd w:val="0"/>
              <w:rPr>
                <w:rFonts w:ascii="Times New Roman" w:eastAsia="Times New Roman" w:hAnsi="Times New Roman" w:cs="Times New Roman"/>
                <w:sz w:val="24"/>
                <w:szCs w:val="24"/>
              </w:rPr>
            </w:pPr>
            <w:r w:rsidRPr="000F310C">
              <w:rPr>
                <w:rFonts w:ascii="Times New Roman" w:eastAsia="Times New Roman" w:hAnsi="Times New Roman" w:cs="Times New Roman"/>
                <w:sz w:val="24"/>
                <w:szCs w:val="24"/>
              </w:rPr>
              <w:t>Снижение риска употребления ПАВ, повышение психологической культуры подростков, осмысление необходимости бережного отношения к здоровью.</w:t>
            </w:r>
          </w:p>
          <w:p w:rsidR="001565A9" w:rsidRPr="000F310C" w:rsidRDefault="001565A9" w:rsidP="001565A9">
            <w:pPr>
              <w:autoSpaceDE w:val="0"/>
              <w:autoSpaceDN w:val="0"/>
              <w:adjustRightInd w:val="0"/>
              <w:rPr>
                <w:rFonts w:ascii="Times New Roman" w:eastAsia="Times New Roman" w:hAnsi="Times New Roman" w:cs="Times New Roman"/>
                <w:sz w:val="24"/>
                <w:szCs w:val="24"/>
              </w:rPr>
            </w:pPr>
          </w:p>
          <w:p w:rsidR="001565A9" w:rsidRPr="000F310C" w:rsidRDefault="001565A9" w:rsidP="001565A9">
            <w:pPr>
              <w:autoSpaceDE w:val="0"/>
              <w:autoSpaceDN w:val="0"/>
              <w:adjustRightInd w:val="0"/>
              <w:rPr>
                <w:rFonts w:ascii="Times New Roman" w:eastAsia="Times New Roman" w:hAnsi="Times New Roman" w:cs="Times New Roman"/>
                <w:sz w:val="24"/>
                <w:szCs w:val="24"/>
              </w:rPr>
            </w:pPr>
            <w:r w:rsidRPr="000F310C">
              <w:rPr>
                <w:rFonts w:ascii="Times New Roman" w:eastAsia="Times New Roman" w:hAnsi="Times New Roman" w:cs="Times New Roman"/>
                <w:sz w:val="24"/>
                <w:szCs w:val="24"/>
              </w:rPr>
              <w:t>Снижение агрессивного поведения детей.</w:t>
            </w:r>
          </w:p>
          <w:p w:rsidR="001565A9" w:rsidRPr="000F310C" w:rsidRDefault="001565A9" w:rsidP="001565A9">
            <w:pPr>
              <w:autoSpaceDE w:val="0"/>
              <w:autoSpaceDN w:val="0"/>
              <w:adjustRightInd w:val="0"/>
              <w:rPr>
                <w:rFonts w:ascii="Times New Roman" w:eastAsia="Times New Roman" w:hAnsi="Times New Roman" w:cs="Times New Roman"/>
                <w:sz w:val="24"/>
                <w:szCs w:val="24"/>
              </w:rPr>
            </w:pPr>
          </w:p>
          <w:p w:rsidR="001565A9" w:rsidRPr="000F310C" w:rsidRDefault="001565A9" w:rsidP="001565A9">
            <w:pPr>
              <w:autoSpaceDE w:val="0"/>
              <w:autoSpaceDN w:val="0"/>
              <w:adjustRightInd w:val="0"/>
              <w:rPr>
                <w:rFonts w:ascii="Times New Roman" w:eastAsia="Times New Roman" w:hAnsi="Times New Roman" w:cs="Times New Roman"/>
                <w:sz w:val="24"/>
                <w:szCs w:val="24"/>
              </w:rPr>
            </w:pPr>
            <w:r w:rsidRPr="000F310C">
              <w:rPr>
                <w:rFonts w:ascii="Times New Roman" w:eastAsia="Times New Roman" w:hAnsi="Times New Roman" w:cs="Times New Roman"/>
                <w:sz w:val="24"/>
                <w:szCs w:val="24"/>
              </w:rPr>
              <w:t>Осмысление необходимости бережного отношения, как к себе, так и к окружающим.</w:t>
            </w:r>
          </w:p>
          <w:p w:rsidR="001565A9" w:rsidRPr="000F310C" w:rsidRDefault="001565A9" w:rsidP="001565A9">
            <w:pPr>
              <w:autoSpaceDE w:val="0"/>
              <w:autoSpaceDN w:val="0"/>
              <w:adjustRightInd w:val="0"/>
              <w:rPr>
                <w:rFonts w:ascii="Times New Roman" w:eastAsia="Times New Roman" w:hAnsi="Times New Roman" w:cs="Times New Roman"/>
                <w:sz w:val="24"/>
                <w:szCs w:val="24"/>
              </w:rPr>
            </w:pPr>
          </w:p>
          <w:p w:rsidR="001565A9" w:rsidRDefault="001565A9" w:rsidP="001565A9">
            <w:pPr>
              <w:pStyle w:val="af4"/>
              <w:rPr>
                <w:rFonts w:ascii="Times New Roman" w:hAnsi="Times New Roman" w:cs="Times New Roman"/>
                <w:sz w:val="24"/>
                <w:szCs w:val="24"/>
              </w:rPr>
            </w:pPr>
          </w:p>
          <w:p w:rsidR="001565A9" w:rsidRDefault="001565A9" w:rsidP="001565A9">
            <w:pPr>
              <w:pStyle w:val="af4"/>
              <w:rPr>
                <w:rFonts w:ascii="Times New Roman" w:hAnsi="Times New Roman" w:cs="Times New Roman"/>
                <w:sz w:val="24"/>
                <w:szCs w:val="24"/>
              </w:rPr>
            </w:pPr>
          </w:p>
          <w:p w:rsidR="001565A9" w:rsidRPr="000A1400" w:rsidRDefault="001565A9" w:rsidP="001565A9">
            <w:pPr>
              <w:pStyle w:val="af4"/>
              <w:rPr>
                <w:rFonts w:ascii="Times New Roman" w:hAnsi="Times New Roman" w:cs="Times New Roman"/>
                <w:szCs w:val="22"/>
              </w:rPr>
            </w:pPr>
            <w:r w:rsidRPr="000F310C">
              <w:rPr>
                <w:rFonts w:ascii="Times New Roman" w:hAnsi="Times New Roman" w:cs="Times New Roman"/>
                <w:sz w:val="24"/>
                <w:szCs w:val="24"/>
              </w:rPr>
              <w:t>Ознакомление с психологическими приемами снятия эмоционального напряжения во время стрессовых ситуаций</w:t>
            </w:r>
          </w:p>
        </w:tc>
      </w:tr>
      <w:tr w:rsidR="001565A9" w:rsidRPr="000A1400" w:rsidTr="002918B6">
        <w:trPr>
          <w:gridAfter w:val="1"/>
          <w:wAfter w:w="1748" w:type="dxa"/>
          <w:trHeight w:val="415"/>
        </w:trPr>
        <w:tc>
          <w:tcPr>
            <w:tcW w:w="9987" w:type="dxa"/>
            <w:gridSpan w:val="11"/>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autoSpaceDE w:val="0"/>
              <w:autoSpaceDN w:val="0"/>
              <w:adjustRightInd w:val="0"/>
              <w:spacing w:after="0" w:line="240" w:lineRule="auto"/>
              <w:jc w:val="center"/>
              <w:rPr>
                <w:rFonts w:ascii="Times New Roman" w:hAnsi="Times New Roman"/>
                <w:sz w:val="24"/>
                <w:szCs w:val="24"/>
              </w:rPr>
            </w:pPr>
            <w:r w:rsidRPr="002918B6">
              <w:rPr>
                <w:rFonts w:ascii="Times New Roman" w:eastAsia="Times New Roman" w:hAnsi="Times New Roman" w:cs="Times New Roman"/>
                <w:b/>
                <w:sz w:val="24"/>
                <w:szCs w:val="24"/>
              </w:rPr>
              <w:lastRenderedPageBreak/>
              <w:t>Экспертная деятельность</w:t>
            </w:r>
          </w:p>
        </w:tc>
      </w:tr>
      <w:tr w:rsidR="001565A9"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pStyle w:val="af5"/>
            </w:pPr>
          </w:p>
        </w:tc>
        <w:tc>
          <w:tcPr>
            <w:tcW w:w="2073" w:type="dxa"/>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shd w:val="clear" w:color="auto" w:fill="FFFFFF"/>
              <w:rPr>
                <w:rFonts w:ascii="Times New Roman" w:eastAsia="Times New Roman" w:hAnsi="Times New Roman" w:cs="Times New Roman"/>
                <w:color w:val="1A1A1A"/>
                <w:sz w:val="24"/>
                <w:szCs w:val="24"/>
              </w:rPr>
            </w:pPr>
            <w:r w:rsidRPr="002918B6">
              <w:rPr>
                <w:rFonts w:ascii="Times New Roman" w:eastAsia="Times New Roman" w:hAnsi="Times New Roman" w:cs="Times New Roman"/>
                <w:color w:val="1A1A1A"/>
                <w:sz w:val="24"/>
                <w:szCs w:val="24"/>
              </w:rPr>
              <w:t>Участие в заседаниях Совета профилактики, школьных психолого-педагогических комиссиях по профилактике конфликтных ситуаций.</w:t>
            </w:r>
          </w:p>
        </w:tc>
        <w:tc>
          <w:tcPr>
            <w:tcW w:w="1450" w:type="dxa"/>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jc w:val="center"/>
              <w:rPr>
                <w:rFonts w:ascii="Times New Roman" w:eastAsia="Times New Roman" w:hAnsi="Times New Roman" w:cs="Times New Roman"/>
                <w:sz w:val="24"/>
                <w:szCs w:val="24"/>
              </w:rPr>
            </w:pPr>
            <w:r w:rsidRPr="002918B6">
              <w:rPr>
                <w:rFonts w:ascii="Times New Roman" w:eastAsia="Times New Roman" w:hAnsi="Times New Roman" w:cs="Times New Roman"/>
                <w:sz w:val="24"/>
                <w:szCs w:val="24"/>
              </w:rPr>
              <w:t xml:space="preserve">специалисты </w:t>
            </w:r>
            <w:proofErr w:type="spellStart"/>
            <w:r w:rsidRPr="002918B6">
              <w:rPr>
                <w:rFonts w:ascii="Times New Roman" w:eastAsia="Times New Roman" w:hAnsi="Times New Roman" w:cs="Times New Roman"/>
                <w:sz w:val="24"/>
                <w:szCs w:val="24"/>
              </w:rPr>
              <w:t>ППк</w:t>
            </w:r>
            <w:proofErr w:type="spellEnd"/>
          </w:p>
        </w:tc>
        <w:tc>
          <w:tcPr>
            <w:tcW w:w="1318" w:type="dxa"/>
            <w:gridSpan w:val="3"/>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jc w:val="center"/>
              <w:rPr>
                <w:rFonts w:ascii="Times New Roman" w:eastAsia="Times New Roman" w:hAnsi="Times New Roman" w:cs="Times New Roman"/>
                <w:bCs/>
                <w:i/>
                <w:sz w:val="24"/>
                <w:szCs w:val="24"/>
              </w:rPr>
            </w:pPr>
            <w:r w:rsidRPr="002918B6">
              <w:rPr>
                <w:rFonts w:ascii="Times New Roman" w:eastAsia="Times New Roman" w:hAnsi="Times New Roman" w:cs="Times New Roman"/>
                <w:sz w:val="24"/>
                <w:szCs w:val="24"/>
              </w:rPr>
              <w:t>в течение года (по запросу)</w:t>
            </w:r>
          </w:p>
        </w:tc>
        <w:tc>
          <w:tcPr>
            <w:tcW w:w="1714" w:type="dxa"/>
            <w:gridSpan w:val="2"/>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rPr>
                <w:rFonts w:ascii="Times New Roman" w:eastAsia="Times New Roman" w:hAnsi="Times New Roman" w:cs="Times New Roman"/>
                <w:bCs/>
                <w:sz w:val="24"/>
                <w:szCs w:val="24"/>
              </w:rPr>
            </w:pPr>
            <w:r w:rsidRPr="000A1400">
              <w:rPr>
                <w:rFonts w:ascii="Times New Roman" w:hAnsi="Times New Roman"/>
                <w:sz w:val="24"/>
                <w:szCs w:val="24"/>
              </w:rPr>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rPr>
                <w:rFonts w:ascii="Times New Roman" w:hAnsi="Times New Roman" w:cs="Times New Roman"/>
                <w:sz w:val="24"/>
                <w:szCs w:val="24"/>
              </w:rPr>
            </w:pPr>
          </w:p>
        </w:tc>
      </w:tr>
      <w:tr w:rsidR="001565A9"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pStyle w:val="af5"/>
            </w:pPr>
          </w:p>
        </w:tc>
        <w:tc>
          <w:tcPr>
            <w:tcW w:w="2073" w:type="dxa"/>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shd w:val="clear" w:color="auto" w:fill="FFFFFF"/>
              <w:rPr>
                <w:rFonts w:ascii="Times New Roman" w:eastAsia="Times New Roman" w:hAnsi="Times New Roman" w:cs="Times New Roman"/>
                <w:color w:val="1A1A1A"/>
                <w:sz w:val="24"/>
                <w:szCs w:val="24"/>
              </w:rPr>
            </w:pPr>
            <w:r w:rsidRPr="002918B6">
              <w:rPr>
                <w:rFonts w:ascii="Times New Roman" w:eastAsia="Times New Roman" w:hAnsi="Times New Roman" w:cs="Times New Roman"/>
                <w:color w:val="1A1A1A"/>
                <w:sz w:val="24"/>
                <w:szCs w:val="24"/>
              </w:rPr>
              <w:t>Выступления на педагогических советах школы (по запросу администрации).</w:t>
            </w:r>
          </w:p>
          <w:p w:rsidR="001565A9" w:rsidRPr="002918B6" w:rsidRDefault="001565A9" w:rsidP="001565A9">
            <w:pPr>
              <w:autoSpaceDE w:val="0"/>
              <w:autoSpaceDN w:val="0"/>
              <w:adjustRightInd w:val="0"/>
              <w:rPr>
                <w:rFonts w:ascii="Times New Roman" w:eastAsia="Times New Roman" w:hAnsi="Times New Roman" w:cs="Times New Roman"/>
                <w:sz w:val="24"/>
                <w:szCs w:val="24"/>
              </w:rPr>
            </w:pPr>
          </w:p>
        </w:tc>
        <w:tc>
          <w:tcPr>
            <w:tcW w:w="1450" w:type="dxa"/>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jc w:val="center"/>
              <w:rPr>
                <w:rFonts w:ascii="Times New Roman" w:eastAsia="Times New Roman" w:hAnsi="Times New Roman" w:cs="Times New Roman"/>
                <w:sz w:val="24"/>
                <w:szCs w:val="24"/>
              </w:rPr>
            </w:pPr>
            <w:r w:rsidRPr="002918B6">
              <w:rPr>
                <w:rFonts w:ascii="Times New Roman" w:eastAsia="Times New Roman" w:hAnsi="Times New Roman" w:cs="Times New Roman"/>
                <w:sz w:val="24"/>
                <w:szCs w:val="24"/>
              </w:rPr>
              <w:t>педагоги</w:t>
            </w:r>
          </w:p>
        </w:tc>
        <w:tc>
          <w:tcPr>
            <w:tcW w:w="1318" w:type="dxa"/>
            <w:gridSpan w:val="3"/>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jc w:val="center"/>
              <w:rPr>
                <w:rFonts w:ascii="Times New Roman" w:eastAsia="Times New Roman" w:hAnsi="Times New Roman" w:cs="Times New Roman"/>
                <w:bCs/>
                <w:i/>
                <w:sz w:val="24"/>
                <w:szCs w:val="24"/>
              </w:rPr>
            </w:pPr>
            <w:r w:rsidRPr="002918B6">
              <w:rPr>
                <w:rFonts w:ascii="Times New Roman" w:eastAsia="Times New Roman" w:hAnsi="Times New Roman" w:cs="Times New Roman"/>
                <w:sz w:val="24"/>
                <w:szCs w:val="24"/>
              </w:rPr>
              <w:t>в течение года</w:t>
            </w:r>
          </w:p>
        </w:tc>
        <w:tc>
          <w:tcPr>
            <w:tcW w:w="1714" w:type="dxa"/>
            <w:gridSpan w:val="2"/>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rPr>
                <w:rFonts w:ascii="Times New Roman" w:eastAsia="Times New Roman" w:hAnsi="Times New Roman" w:cs="Times New Roman"/>
                <w:bCs/>
                <w:sz w:val="24"/>
                <w:szCs w:val="24"/>
              </w:rPr>
            </w:pPr>
            <w:r w:rsidRPr="000A1400">
              <w:rPr>
                <w:rFonts w:ascii="Times New Roman" w:hAnsi="Times New Roman"/>
                <w:sz w:val="24"/>
                <w:szCs w:val="24"/>
              </w:rPr>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shd w:val="clear" w:color="auto" w:fill="FFFFFF"/>
              <w:rPr>
                <w:rFonts w:ascii="Times New Roman" w:eastAsia="Times New Roman" w:hAnsi="Times New Roman" w:cs="Times New Roman"/>
                <w:color w:val="1A1A1A"/>
                <w:sz w:val="24"/>
                <w:szCs w:val="24"/>
              </w:rPr>
            </w:pPr>
            <w:r w:rsidRPr="002918B6">
              <w:rPr>
                <w:rFonts w:ascii="Times New Roman" w:eastAsia="Times New Roman" w:hAnsi="Times New Roman" w:cs="Times New Roman"/>
                <w:color w:val="1A1A1A"/>
                <w:sz w:val="24"/>
                <w:szCs w:val="24"/>
              </w:rPr>
              <w:t>Получение педагогами сведений о психологической работе с учащимися по различным направлениям.</w:t>
            </w:r>
          </w:p>
        </w:tc>
      </w:tr>
      <w:tr w:rsidR="001565A9"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pStyle w:val="af5"/>
            </w:pPr>
          </w:p>
        </w:tc>
        <w:tc>
          <w:tcPr>
            <w:tcW w:w="2073" w:type="dxa"/>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shd w:val="clear" w:color="auto" w:fill="FFFFFF"/>
              <w:rPr>
                <w:rFonts w:ascii="Times New Roman" w:eastAsia="Times New Roman" w:hAnsi="Times New Roman" w:cs="Times New Roman"/>
                <w:color w:val="1A1A1A"/>
                <w:sz w:val="24"/>
                <w:szCs w:val="24"/>
              </w:rPr>
            </w:pPr>
            <w:r w:rsidRPr="002918B6">
              <w:rPr>
                <w:rFonts w:ascii="Times New Roman" w:eastAsia="Times New Roman" w:hAnsi="Times New Roman" w:cs="Times New Roman"/>
                <w:color w:val="1A1A1A"/>
                <w:sz w:val="24"/>
                <w:szCs w:val="24"/>
              </w:rPr>
              <w:t xml:space="preserve">Посещение и анализ уроков и внеклассных мероприятий </w:t>
            </w:r>
            <w:r w:rsidRPr="002918B6">
              <w:rPr>
                <w:rFonts w:ascii="Times New Roman" w:hAnsi="Times New Roman" w:cs="Times New Roman"/>
                <w:sz w:val="24"/>
                <w:szCs w:val="24"/>
              </w:rPr>
              <w:t>с целью выработки рекомендаций по работе с отдельными учащимися.</w:t>
            </w:r>
          </w:p>
        </w:tc>
        <w:tc>
          <w:tcPr>
            <w:tcW w:w="1450" w:type="dxa"/>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jc w:val="center"/>
              <w:rPr>
                <w:rFonts w:ascii="Times New Roman" w:eastAsia="Times New Roman" w:hAnsi="Times New Roman" w:cs="Times New Roman"/>
                <w:sz w:val="24"/>
                <w:szCs w:val="24"/>
              </w:rPr>
            </w:pPr>
            <w:r w:rsidRPr="002918B6">
              <w:rPr>
                <w:rFonts w:ascii="Times New Roman" w:eastAsia="Times New Roman" w:hAnsi="Times New Roman" w:cs="Times New Roman"/>
                <w:sz w:val="24"/>
                <w:szCs w:val="24"/>
              </w:rPr>
              <w:t>педагоги, родители, обучающиеся</w:t>
            </w:r>
          </w:p>
        </w:tc>
        <w:tc>
          <w:tcPr>
            <w:tcW w:w="1318" w:type="dxa"/>
            <w:gridSpan w:val="3"/>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jc w:val="center"/>
              <w:rPr>
                <w:rFonts w:ascii="Times New Roman" w:eastAsia="Times New Roman" w:hAnsi="Times New Roman" w:cs="Times New Roman"/>
                <w:bCs/>
                <w:i/>
                <w:sz w:val="24"/>
                <w:szCs w:val="24"/>
              </w:rPr>
            </w:pPr>
            <w:r w:rsidRPr="002918B6">
              <w:rPr>
                <w:rFonts w:ascii="Times New Roman" w:eastAsia="Times New Roman" w:hAnsi="Times New Roman" w:cs="Times New Roman"/>
                <w:sz w:val="24"/>
                <w:szCs w:val="24"/>
              </w:rPr>
              <w:t>в течение года (по запросу)</w:t>
            </w:r>
          </w:p>
        </w:tc>
        <w:tc>
          <w:tcPr>
            <w:tcW w:w="1714" w:type="dxa"/>
            <w:gridSpan w:val="2"/>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rPr>
                <w:rFonts w:ascii="Times New Roman" w:eastAsia="Times New Roman" w:hAnsi="Times New Roman" w:cs="Times New Roman"/>
                <w:bCs/>
                <w:sz w:val="24"/>
                <w:szCs w:val="24"/>
              </w:rPr>
            </w:pPr>
            <w:r w:rsidRPr="000A1400">
              <w:rPr>
                <w:rFonts w:ascii="Times New Roman" w:hAnsi="Times New Roman"/>
                <w:sz w:val="24"/>
                <w:szCs w:val="24"/>
              </w:rPr>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rPr>
                <w:rFonts w:ascii="Times New Roman" w:eastAsia="Times New Roman" w:hAnsi="Times New Roman" w:cs="Times New Roman"/>
                <w:sz w:val="24"/>
                <w:szCs w:val="24"/>
              </w:rPr>
            </w:pPr>
            <w:r w:rsidRPr="002918B6">
              <w:rPr>
                <w:rFonts w:ascii="Times New Roman" w:eastAsia="Times New Roman" w:hAnsi="Times New Roman" w:cs="Times New Roman"/>
                <w:sz w:val="24"/>
                <w:szCs w:val="24"/>
              </w:rPr>
              <w:t>Рекомендации педагогам, родителям.</w:t>
            </w:r>
          </w:p>
        </w:tc>
      </w:tr>
      <w:tr w:rsidR="001565A9"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pStyle w:val="af5"/>
            </w:pPr>
          </w:p>
        </w:tc>
        <w:tc>
          <w:tcPr>
            <w:tcW w:w="2073" w:type="dxa"/>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shd w:val="clear" w:color="auto" w:fill="FFFFFF"/>
              <w:rPr>
                <w:rFonts w:ascii="Times New Roman" w:eastAsia="Times New Roman" w:hAnsi="Times New Roman" w:cs="Times New Roman"/>
                <w:color w:val="1A1A1A"/>
                <w:sz w:val="24"/>
                <w:szCs w:val="24"/>
              </w:rPr>
            </w:pPr>
            <w:r w:rsidRPr="002918B6">
              <w:rPr>
                <w:rFonts w:ascii="Times New Roman" w:eastAsia="Times New Roman" w:hAnsi="Times New Roman" w:cs="Times New Roman"/>
                <w:color w:val="1A1A1A"/>
                <w:sz w:val="24"/>
                <w:szCs w:val="24"/>
              </w:rPr>
              <w:t xml:space="preserve">Индивидуальные консультации с </w:t>
            </w:r>
            <w:r w:rsidRPr="002918B6">
              <w:rPr>
                <w:rFonts w:ascii="Times New Roman" w:eastAsia="Times New Roman" w:hAnsi="Times New Roman" w:cs="Times New Roman"/>
                <w:color w:val="1A1A1A"/>
                <w:sz w:val="24"/>
                <w:szCs w:val="24"/>
              </w:rPr>
              <w:lastRenderedPageBreak/>
              <w:t>педагогами по сопроводительной работе с учащимися «группы риска».</w:t>
            </w:r>
          </w:p>
          <w:p w:rsidR="001565A9" w:rsidRPr="002918B6" w:rsidRDefault="001565A9" w:rsidP="001565A9">
            <w:pPr>
              <w:shd w:val="clear" w:color="auto" w:fill="FFFFFF"/>
              <w:rPr>
                <w:rFonts w:ascii="Times New Roman" w:eastAsia="Times New Roman" w:hAnsi="Times New Roman" w:cs="Times New Roman"/>
                <w:color w:val="1A1A1A"/>
                <w:sz w:val="24"/>
                <w:szCs w:val="24"/>
              </w:rPr>
            </w:pPr>
          </w:p>
        </w:tc>
        <w:tc>
          <w:tcPr>
            <w:tcW w:w="1450" w:type="dxa"/>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jc w:val="center"/>
              <w:rPr>
                <w:rFonts w:ascii="Times New Roman" w:eastAsia="Times New Roman" w:hAnsi="Times New Roman" w:cs="Times New Roman"/>
                <w:sz w:val="24"/>
                <w:szCs w:val="24"/>
              </w:rPr>
            </w:pPr>
            <w:r w:rsidRPr="002918B6">
              <w:rPr>
                <w:rFonts w:ascii="Times New Roman" w:eastAsia="Times New Roman" w:hAnsi="Times New Roman" w:cs="Times New Roman"/>
                <w:sz w:val="24"/>
                <w:szCs w:val="24"/>
              </w:rPr>
              <w:lastRenderedPageBreak/>
              <w:t>педагоги</w:t>
            </w:r>
          </w:p>
        </w:tc>
        <w:tc>
          <w:tcPr>
            <w:tcW w:w="1318" w:type="dxa"/>
            <w:gridSpan w:val="3"/>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jc w:val="center"/>
              <w:rPr>
                <w:rFonts w:ascii="Times New Roman" w:eastAsia="Times New Roman" w:hAnsi="Times New Roman" w:cs="Times New Roman"/>
                <w:sz w:val="24"/>
                <w:szCs w:val="24"/>
              </w:rPr>
            </w:pPr>
            <w:r w:rsidRPr="002918B6">
              <w:rPr>
                <w:rFonts w:ascii="Times New Roman" w:eastAsia="Times New Roman" w:hAnsi="Times New Roman" w:cs="Times New Roman"/>
                <w:sz w:val="24"/>
                <w:szCs w:val="24"/>
              </w:rPr>
              <w:t xml:space="preserve">в течение </w:t>
            </w:r>
            <w:r w:rsidRPr="002918B6">
              <w:rPr>
                <w:rFonts w:ascii="Times New Roman" w:eastAsia="Times New Roman" w:hAnsi="Times New Roman" w:cs="Times New Roman"/>
                <w:sz w:val="24"/>
                <w:szCs w:val="24"/>
              </w:rPr>
              <w:lastRenderedPageBreak/>
              <w:t xml:space="preserve">года </w:t>
            </w:r>
          </w:p>
        </w:tc>
        <w:tc>
          <w:tcPr>
            <w:tcW w:w="1714" w:type="dxa"/>
            <w:gridSpan w:val="2"/>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rPr>
                <w:rFonts w:ascii="Times New Roman" w:eastAsia="Times New Roman" w:hAnsi="Times New Roman" w:cs="Times New Roman"/>
                <w:bCs/>
                <w:sz w:val="24"/>
                <w:szCs w:val="24"/>
              </w:rPr>
            </w:pPr>
            <w:r w:rsidRPr="000A1400">
              <w:rPr>
                <w:rFonts w:ascii="Times New Roman" w:hAnsi="Times New Roman"/>
                <w:sz w:val="24"/>
                <w:szCs w:val="24"/>
              </w:rPr>
              <w:lastRenderedPageBreak/>
              <w:t>педагог-</w:t>
            </w:r>
            <w:r w:rsidRPr="000A1400">
              <w:rPr>
                <w:rFonts w:ascii="Times New Roman" w:hAnsi="Times New Roman"/>
                <w:sz w:val="24"/>
                <w:szCs w:val="24"/>
              </w:rPr>
              <w:lastRenderedPageBreak/>
              <w:t>психолог</w:t>
            </w:r>
          </w:p>
        </w:tc>
        <w:tc>
          <w:tcPr>
            <w:tcW w:w="2474" w:type="dxa"/>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shd w:val="clear" w:color="auto" w:fill="FFFFFF"/>
              <w:rPr>
                <w:rFonts w:ascii="Times New Roman" w:eastAsia="Times New Roman" w:hAnsi="Times New Roman" w:cs="Times New Roman"/>
                <w:color w:val="1A1A1A"/>
                <w:sz w:val="24"/>
                <w:szCs w:val="24"/>
              </w:rPr>
            </w:pPr>
            <w:r w:rsidRPr="002918B6">
              <w:rPr>
                <w:rFonts w:ascii="Times New Roman" w:eastAsia="Times New Roman" w:hAnsi="Times New Roman" w:cs="Times New Roman"/>
                <w:color w:val="1A1A1A"/>
                <w:sz w:val="24"/>
                <w:szCs w:val="24"/>
              </w:rPr>
              <w:lastRenderedPageBreak/>
              <w:t xml:space="preserve">Составление плана </w:t>
            </w:r>
            <w:proofErr w:type="gramStart"/>
            <w:r w:rsidRPr="002918B6">
              <w:rPr>
                <w:rFonts w:ascii="Times New Roman" w:eastAsia="Times New Roman" w:hAnsi="Times New Roman" w:cs="Times New Roman"/>
                <w:color w:val="1A1A1A"/>
                <w:sz w:val="24"/>
                <w:szCs w:val="24"/>
              </w:rPr>
              <w:lastRenderedPageBreak/>
              <w:t>сопроводительной</w:t>
            </w:r>
            <w:proofErr w:type="gramEnd"/>
          </w:p>
          <w:p w:rsidR="001565A9" w:rsidRPr="002918B6" w:rsidRDefault="001565A9" w:rsidP="001565A9">
            <w:pPr>
              <w:shd w:val="clear" w:color="auto" w:fill="FFFFFF"/>
              <w:rPr>
                <w:rFonts w:ascii="Times New Roman" w:eastAsia="Times New Roman" w:hAnsi="Times New Roman" w:cs="Times New Roman"/>
                <w:color w:val="1A1A1A"/>
                <w:sz w:val="24"/>
                <w:szCs w:val="24"/>
              </w:rPr>
            </w:pPr>
            <w:r w:rsidRPr="002918B6">
              <w:rPr>
                <w:rFonts w:ascii="Times New Roman" w:eastAsia="Times New Roman" w:hAnsi="Times New Roman" w:cs="Times New Roman"/>
                <w:color w:val="1A1A1A"/>
                <w:sz w:val="24"/>
                <w:szCs w:val="24"/>
              </w:rPr>
              <w:t>работы педагога-психолога с обучающимися, педагогами, родителями в течение учебного года.</w:t>
            </w:r>
          </w:p>
        </w:tc>
      </w:tr>
      <w:tr w:rsidR="001565A9" w:rsidRPr="000A1400" w:rsidTr="005B41B2">
        <w:trPr>
          <w:gridAfter w:val="1"/>
          <w:wAfter w:w="1748" w:type="dxa"/>
          <w:trHeight w:val="440"/>
        </w:trPr>
        <w:tc>
          <w:tcPr>
            <w:tcW w:w="958" w:type="dxa"/>
            <w:gridSpan w:val="3"/>
            <w:tcBorders>
              <w:top w:val="single" w:sz="4" w:space="0" w:color="000000"/>
              <w:left w:val="single" w:sz="4" w:space="0" w:color="000000"/>
              <w:bottom w:val="single" w:sz="4" w:space="0" w:color="000000"/>
              <w:right w:val="single" w:sz="4" w:space="0" w:color="000000"/>
            </w:tcBorders>
          </w:tcPr>
          <w:p w:rsidR="001565A9" w:rsidRPr="000A1400" w:rsidRDefault="001565A9" w:rsidP="001565A9">
            <w:pPr>
              <w:pStyle w:val="af5"/>
            </w:pPr>
          </w:p>
        </w:tc>
        <w:tc>
          <w:tcPr>
            <w:tcW w:w="2073" w:type="dxa"/>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rPr>
                <w:rFonts w:ascii="Times New Roman" w:eastAsia="Times New Roman" w:hAnsi="Times New Roman" w:cs="Times New Roman"/>
                <w:sz w:val="24"/>
                <w:szCs w:val="24"/>
              </w:rPr>
            </w:pPr>
            <w:r w:rsidRPr="002918B6">
              <w:rPr>
                <w:rFonts w:ascii="Times New Roman" w:eastAsia="Times New Roman" w:hAnsi="Times New Roman" w:cs="Times New Roman"/>
                <w:color w:val="1A1A1A"/>
                <w:sz w:val="24"/>
                <w:szCs w:val="24"/>
              </w:rPr>
              <w:t>Оказание методической помощи классным руководителям в проведении родительских собраний.</w:t>
            </w:r>
          </w:p>
        </w:tc>
        <w:tc>
          <w:tcPr>
            <w:tcW w:w="1450" w:type="dxa"/>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jc w:val="center"/>
              <w:rPr>
                <w:rFonts w:ascii="Times New Roman" w:eastAsia="Times New Roman" w:hAnsi="Times New Roman" w:cs="Times New Roman"/>
                <w:sz w:val="24"/>
                <w:szCs w:val="24"/>
              </w:rPr>
            </w:pPr>
            <w:r w:rsidRPr="002918B6">
              <w:rPr>
                <w:rFonts w:ascii="Times New Roman" w:eastAsia="Times New Roman" w:hAnsi="Times New Roman" w:cs="Times New Roman"/>
                <w:sz w:val="24"/>
                <w:szCs w:val="24"/>
              </w:rPr>
              <w:t>педагоги</w:t>
            </w:r>
          </w:p>
        </w:tc>
        <w:tc>
          <w:tcPr>
            <w:tcW w:w="1318" w:type="dxa"/>
            <w:gridSpan w:val="3"/>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jc w:val="center"/>
              <w:rPr>
                <w:rFonts w:ascii="Times New Roman" w:eastAsia="Times New Roman" w:hAnsi="Times New Roman" w:cs="Times New Roman"/>
                <w:bCs/>
                <w:i/>
                <w:sz w:val="24"/>
                <w:szCs w:val="24"/>
              </w:rPr>
            </w:pPr>
            <w:r w:rsidRPr="002918B6">
              <w:rPr>
                <w:rFonts w:ascii="Times New Roman" w:eastAsia="Times New Roman" w:hAnsi="Times New Roman" w:cs="Times New Roman"/>
                <w:sz w:val="24"/>
                <w:szCs w:val="24"/>
              </w:rPr>
              <w:t>в течение года</w:t>
            </w:r>
          </w:p>
        </w:tc>
        <w:tc>
          <w:tcPr>
            <w:tcW w:w="1714" w:type="dxa"/>
            <w:gridSpan w:val="2"/>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autoSpaceDE w:val="0"/>
              <w:autoSpaceDN w:val="0"/>
              <w:adjustRightInd w:val="0"/>
              <w:rPr>
                <w:rFonts w:ascii="Times New Roman" w:eastAsia="Times New Roman" w:hAnsi="Times New Roman" w:cs="Times New Roman"/>
                <w:bCs/>
                <w:sz w:val="24"/>
                <w:szCs w:val="24"/>
              </w:rPr>
            </w:pPr>
            <w:r w:rsidRPr="000A1400">
              <w:rPr>
                <w:rFonts w:ascii="Times New Roman" w:hAnsi="Times New Roman"/>
                <w:sz w:val="24"/>
                <w:szCs w:val="24"/>
              </w:rPr>
              <w:t>педагог-психолог</w:t>
            </w:r>
          </w:p>
        </w:tc>
        <w:tc>
          <w:tcPr>
            <w:tcW w:w="2474" w:type="dxa"/>
            <w:tcBorders>
              <w:top w:val="single" w:sz="4" w:space="0" w:color="000000"/>
              <w:left w:val="single" w:sz="4" w:space="0" w:color="000000"/>
              <w:bottom w:val="single" w:sz="4" w:space="0" w:color="000000"/>
              <w:right w:val="single" w:sz="4" w:space="0" w:color="000000"/>
            </w:tcBorders>
          </w:tcPr>
          <w:p w:rsidR="001565A9" w:rsidRPr="002918B6" w:rsidRDefault="001565A9" w:rsidP="001565A9">
            <w:pPr>
              <w:shd w:val="clear" w:color="auto" w:fill="FFFFFF"/>
              <w:rPr>
                <w:rFonts w:ascii="Times New Roman" w:eastAsia="Times New Roman" w:hAnsi="Times New Roman" w:cs="Times New Roman"/>
                <w:color w:val="1A1A1A"/>
                <w:sz w:val="24"/>
                <w:szCs w:val="24"/>
              </w:rPr>
            </w:pPr>
            <w:r w:rsidRPr="002918B6">
              <w:rPr>
                <w:rFonts w:ascii="Times New Roman" w:eastAsia="Times New Roman" w:hAnsi="Times New Roman" w:cs="Times New Roman"/>
                <w:color w:val="1A1A1A"/>
                <w:sz w:val="24"/>
                <w:szCs w:val="24"/>
              </w:rPr>
              <w:t>Рекомендации классным руководителям в проведении родительских собраний</w:t>
            </w:r>
          </w:p>
        </w:tc>
      </w:tr>
    </w:tbl>
    <w:p w:rsidR="00FF460B" w:rsidRPr="00DA3C84" w:rsidRDefault="00FF460B" w:rsidP="00FF460B">
      <w:pPr>
        <w:rPr>
          <w:rFonts w:ascii="Times New Roman" w:hAnsi="Times New Roman"/>
          <w:b/>
          <w:sz w:val="28"/>
          <w:szCs w:val="28"/>
        </w:rPr>
      </w:pPr>
    </w:p>
    <w:p w:rsidR="00FF460B" w:rsidRDefault="00FF460B" w:rsidP="00FF460B">
      <w:pPr>
        <w:rPr>
          <w:sz w:val="24"/>
          <w:szCs w:val="24"/>
        </w:rPr>
      </w:pPr>
    </w:p>
    <w:p w:rsidR="00FF460B" w:rsidRDefault="00FF460B" w:rsidP="00FF460B">
      <w:pPr>
        <w:rPr>
          <w:sz w:val="24"/>
          <w:szCs w:val="24"/>
        </w:rPr>
      </w:pPr>
    </w:p>
    <w:p w:rsidR="00FF460B" w:rsidRDefault="00FF460B" w:rsidP="00FF460B">
      <w:pPr>
        <w:rPr>
          <w:sz w:val="24"/>
          <w:szCs w:val="24"/>
        </w:rPr>
      </w:pPr>
    </w:p>
    <w:p w:rsidR="00FF460B" w:rsidRDefault="00FF460B" w:rsidP="00FF460B">
      <w:pPr>
        <w:rPr>
          <w:sz w:val="24"/>
          <w:szCs w:val="24"/>
        </w:rPr>
      </w:pPr>
    </w:p>
    <w:p w:rsidR="00FF460B" w:rsidRDefault="00FF460B" w:rsidP="00FF460B">
      <w:pPr>
        <w:rPr>
          <w:sz w:val="24"/>
          <w:szCs w:val="24"/>
        </w:rPr>
      </w:pPr>
    </w:p>
    <w:p w:rsidR="00FF460B" w:rsidRDefault="00FF460B" w:rsidP="00FF460B">
      <w:pPr>
        <w:rPr>
          <w:sz w:val="24"/>
          <w:szCs w:val="24"/>
        </w:rPr>
      </w:pPr>
    </w:p>
    <w:p w:rsidR="00FF460B" w:rsidRDefault="00FF460B" w:rsidP="00FF460B">
      <w:pPr>
        <w:rPr>
          <w:sz w:val="24"/>
          <w:szCs w:val="24"/>
        </w:rPr>
      </w:pPr>
    </w:p>
    <w:p w:rsidR="00FF460B" w:rsidRDefault="00FF460B" w:rsidP="00FF460B">
      <w:pPr>
        <w:rPr>
          <w:sz w:val="24"/>
          <w:szCs w:val="24"/>
        </w:rPr>
      </w:pPr>
    </w:p>
    <w:p w:rsidR="00FF460B" w:rsidRDefault="00FF460B" w:rsidP="00FF460B">
      <w:pPr>
        <w:rPr>
          <w:sz w:val="24"/>
          <w:szCs w:val="24"/>
        </w:rPr>
      </w:pPr>
    </w:p>
    <w:p w:rsidR="00FF460B" w:rsidRDefault="00FF460B" w:rsidP="00FF460B">
      <w:pPr>
        <w:rPr>
          <w:sz w:val="24"/>
          <w:szCs w:val="24"/>
        </w:rPr>
      </w:pPr>
    </w:p>
    <w:p w:rsidR="00FF460B" w:rsidRDefault="00FF460B" w:rsidP="00FF460B">
      <w:pPr>
        <w:rPr>
          <w:sz w:val="24"/>
          <w:szCs w:val="24"/>
        </w:rPr>
      </w:pPr>
    </w:p>
    <w:p w:rsidR="00FF460B" w:rsidRDefault="00FF460B" w:rsidP="00FF460B">
      <w:pPr>
        <w:rPr>
          <w:sz w:val="24"/>
          <w:szCs w:val="24"/>
        </w:rPr>
      </w:pPr>
    </w:p>
    <w:p w:rsidR="00FF460B" w:rsidRDefault="00FF460B" w:rsidP="00FF460B">
      <w:pPr>
        <w:rPr>
          <w:sz w:val="24"/>
          <w:szCs w:val="24"/>
        </w:rPr>
      </w:pPr>
    </w:p>
    <w:p w:rsidR="00FF460B" w:rsidRDefault="00FF460B" w:rsidP="00FF460B">
      <w:pPr>
        <w:rPr>
          <w:sz w:val="24"/>
          <w:szCs w:val="24"/>
        </w:rPr>
      </w:pPr>
    </w:p>
    <w:p w:rsidR="00FF460B" w:rsidRDefault="00FF460B" w:rsidP="00FF460B">
      <w:pPr>
        <w:rPr>
          <w:sz w:val="24"/>
          <w:szCs w:val="24"/>
        </w:rPr>
      </w:pPr>
    </w:p>
    <w:p w:rsidR="00FF460B" w:rsidRDefault="00FF460B" w:rsidP="00FF460B">
      <w:pPr>
        <w:rPr>
          <w:sz w:val="24"/>
          <w:szCs w:val="24"/>
        </w:rPr>
      </w:pPr>
    </w:p>
    <w:p w:rsidR="00FF460B" w:rsidRPr="00D53F71" w:rsidRDefault="00FF460B" w:rsidP="00FF460B">
      <w:pPr>
        <w:pStyle w:val="a8"/>
        <w:rPr>
          <w:spacing w:val="-5"/>
          <w:sz w:val="24"/>
        </w:rPr>
      </w:pPr>
      <w:r w:rsidRPr="00D53F71">
        <w:rPr>
          <w:sz w:val="24"/>
        </w:rPr>
        <w:lastRenderedPageBreak/>
        <w:t>Циклограмма работы</w:t>
      </w:r>
      <w:r w:rsidR="001565A9">
        <w:rPr>
          <w:sz w:val="24"/>
        </w:rPr>
        <w:t xml:space="preserve"> </w:t>
      </w:r>
      <w:r w:rsidRPr="00D53F71">
        <w:rPr>
          <w:sz w:val="24"/>
        </w:rPr>
        <w:t>педагога-психолога</w:t>
      </w:r>
      <w:r w:rsidR="001565A9">
        <w:rPr>
          <w:sz w:val="24"/>
        </w:rPr>
        <w:t xml:space="preserve"> </w:t>
      </w:r>
      <w:r w:rsidRPr="00D53F71">
        <w:rPr>
          <w:sz w:val="24"/>
        </w:rPr>
        <w:t>МБОУ</w:t>
      </w:r>
      <w:r w:rsidRPr="00D53F71">
        <w:rPr>
          <w:spacing w:val="-4"/>
          <w:sz w:val="24"/>
        </w:rPr>
        <w:t xml:space="preserve"> СОШ </w:t>
      </w:r>
      <w:r w:rsidRPr="00D53F71">
        <w:rPr>
          <w:sz w:val="24"/>
        </w:rPr>
        <w:t>№</w:t>
      </w:r>
      <w:r>
        <w:rPr>
          <w:sz w:val="24"/>
        </w:rPr>
        <w:t>9</w:t>
      </w:r>
    </w:p>
    <w:p w:rsidR="00FF460B" w:rsidRPr="00D53F71" w:rsidRDefault="00FF460B" w:rsidP="00FF460B">
      <w:pPr>
        <w:pStyle w:val="a8"/>
        <w:rPr>
          <w:sz w:val="24"/>
        </w:rPr>
      </w:pPr>
      <w:r w:rsidRPr="00D53F71">
        <w:rPr>
          <w:sz w:val="24"/>
        </w:rPr>
        <w:t>на 202</w:t>
      </w:r>
      <w:r w:rsidR="001565A9">
        <w:rPr>
          <w:sz w:val="24"/>
        </w:rPr>
        <w:t>4</w:t>
      </w:r>
      <w:r w:rsidRPr="00D53F71">
        <w:rPr>
          <w:sz w:val="24"/>
        </w:rPr>
        <w:t xml:space="preserve"> - 202</w:t>
      </w:r>
      <w:r w:rsidR="001565A9">
        <w:rPr>
          <w:sz w:val="24"/>
        </w:rPr>
        <w:t>5</w:t>
      </w:r>
      <w:r w:rsidRPr="00D53F71">
        <w:rPr>
          <w:sz w:val="24"/>
        </w:rPr>
        <w:t>учебный год</w:t>
      </w:r>
    </w:p>
    <w:tbl>
      <w:tblPr>
        <w:tblW w:w="10274" w:type="dxa"/>
        <w:tblCellSpacing w:w="20" w:type="dxa"/>
        <w:tblInd w:w="-404"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Layout w:type="fixed"/>
        <w:tblLook w:val="01E0" w:firstRow="1" w:lastRow="1" w:firstColumn="1" w:lastColumn="1" w:noHBand="0" w:noVBand="0"/>
      </w:tblPr>
      <w:tblGrid>
        <w:gridCol w:w="1730"/>
        <w:gridCol w:w="45"/>
        <w:gridCol w:w="1508"/>
        <w:gridCol w:w="49"/>
        <w:gridCol w:w="1118"/>
        <w:gridCol w:w="86"/>
        <w:gridCol w:w="5670"/>
        <w:gridCol w:w="68"/>
      </w:tblGrid>
      <w:tr w:rsidR="00FF460B" w:rsidRPr="00D53F71" w:rsidTr="00DC65AB">
        <w:trPr>
          <w:trHeight w:val="819"/>
          <w:tblCellSpacing w:w="20" w:type="dxa"/>
        </w:trPr>
        <w:tc>
          <w:tcPr>
            <w:tcW w:w="1670" w:type="dxa"/>
            <w:hideMark/>
          </w:tcPr>
          <w:p w:rsidR="00FF460B" w:rsidRPr="00D53F71" w:rsidRDefault="00FF460B" w:rsidP="00FF460B">
            <w:pPr>
              <w:pStyle w:val="TableParagraph"/>
              <w:spacing w:before="248" w:line="270" w:lineRule="atLeast"/>
              <w:ind w:left="6" w:right="630"/>
              <w:jc w:val="left"/>
              <w:rPr>
                <w:sz w:val="24"/>
                <w:szCs w:val="24"/>
              </w:rPr>
            </w:pPr>
            <w:r w:rsidRPr="00D53F71">
              <w:rPr>
                <w:spacing w:val="-4"/>
                <w:sz w:val="24"/>
                <w:szCs w:val="24"/>
              </w:rPr>
              <w:t>Дни</w:t>
            </w:r>
            <w:r w:rsidR="00DC65AB">
              <w:rPr>
                <w:spacing w:val="-4"/>
                <w:sz w:val="24"/>
                <w:szCs w:val="24"/>
              </w:rPr>
              <w:t xml:space="preserve"> </w:t>
            </w:r>
            <w:r w:rsidRPr="00D53F71">
              <w:rPr>
                <w:spacing w:val="-2"/>
                <w:sz w:val="24"/>
                <w:szCs w:val="24"/>
              </w:rPr>
              <w:t>недели</w:t>
            </w:r>
          </w:p>
        </w:tc>
        <w:tc>
          <w:tcPr>
            <w:tcW w:w="1513" w:type="dxa"/>
            <w:gridSpan w:val="2"/>
            <w:hideMark/>
          </w:tcPr>
          <w:p w:rsidR="00FF460B" w:rsidRPr="00D53F71" w:rsidRDefault="00FF460B" w:rsidP="00FF460B">
            <w:pPr>
              <w:pStyle w:val="TableParagraph"/>
              <w:spacing w:line="259" w:lineRule="exact"/>
              <w:ind w:left="33" w:right="5"/>
              <w:rPr>
                <w:sz w:val="24"/>
                <w:szCs w:val="24"/>
              </w:rPr>
            </w:pPr>
            <w:r w:rsidRPr="00D53F71">
              <w:rPr>
                <w:sz w:val="24"/>
                <w:szCs w:val="24"/>
              </w:rPr>
              <w:t>Время</w:t>
            </w:r>
            <w:r w:rsidR="001565A9">
              <w:rPr>
                <w:sz w:val="24"/>
                <w:szCs w:val="24"/>
              </w:rPr>
              <w:t xml:space="preserve"> </w:t>
            </w:r>
            <w:r w:rsidRPr="00D53F71">
              <w:rPr>
                <w:spacing w:val="-2"/>
                <w:sz w:val="24"/>
                <w:szCs w:val="24"/>
              </w:rPr>
              <w:t>работы</w:t>
            </w:r>
          </w:p>
        </w:tc>
        <w:tc>
          <w:tcPr>
            <w:tcW w:w="1127" w:type="dxa"/>
            <w:gridSpan w:val="2"/>
            <w:hideMark/>
          </w:tcPr>
          <w:p w:rsidR="00FF460B" w:rsidRPr="00D53F71" w:rsidRDefault="00FF460B" w:rsidP="00FF460B">
            <w:pPr>
              <w:pStyle w:val="TableParagraph"/>
              <w:spacing w:line="259" w:lineRule="exact"/>
              <w:ind w:left="13"/>
              <w:rPr>
                <w:sz w:val="24"/>
                <w:szCs w:val="24"/>
              </w:rPr>
            </w:pPr>
            <w:r w:rsidRPr="00D53F71">
              <w:rPr>
                <w:spacing w:val="-2"/>
                <w:sz w:val="24"/>
                <w:szCs w:val="24"/>
              </w:rPr>
              <w:t>Количество</w:t>
            </w:r>
          </w:p>
          <w:p w:rsidR="00FF460B" w:rsidRPr="00D53F71" w:rsidRDefault="00FF460B" w:rsidP="00FF460B">
            <w:pPr>
              <w:pStyle w:val="TableParagraph"/>
              <w:ind w:left="11"/>
              <w:rPr>
                <w:sz w:val="24"/>
                <w:szCs w:val="24"/>
              </w:rPr>
            </w:pPr>
            <w:r w:rsidRPr="00D53F71">
              <w:rPr>
                <w:spacing w:val="-2"/>
                <w:sz w:val="24"/>
                <w:szCs w:val="24"/>
              </w:rPr>
              <w:t>часов</w:t>
            </w:r>
          </w:p>
        </w:tc>
        <w:tc>
          <w:tcPr>
            <w:tcW w:w="5764" w:type="dxa"/>
            <w:gridSpan w:val="3"/>
            <w:hideMark/>
          </w:tcPr>
          <w:p w:rsidR="00FF460B" w:rsidRPr="00D53F71" w:rsidRDefault="00FF460B" w:rsidP="00FF460B">
            <w:pPr>
              <w:pStyle w:val="TableParagraph"/>
              <w:spacing w:line="259" w:lineRule="exact"/>
              <w:ind w:left="22"/>
              <w:rPr>
                <w:sz w:val="24"/>
                <w:szCs w:val="24"/>
              </w:rPr>
            </w:pPr>
            <w:r w:rsidRPr="00D53F71">
              <w:rPr>
                <w:sz w:val="24"/>
                <w:szCs w:val="24"/>
              </w:rPr>
              <w:t>Направление</w:t>
            </w:r>
            <w:r w:rsidR="001565A9">
              <w:rPr>
                <w:sz w:val="24"/>
                <w:szCs w:val="24"/>
              </w:rPr>
              <w:t xml:space="preserve"> </w:t>
            </w:r>
            <w:r w:rsidRPr="00D53F71">
              <w:rPr>
                <w:spacing w:val="-2"/>
                <w:sz w:val="24"/>
                <w:szCs w:val="24"/>
              </w:rPr>
              <w:t>работы</w:t>
            </w:r>
          </w:p>
        </w:tc>
      </w:tr>
      <w:tr w:rsidR="00FF460B" w:rsidRPr="00D53F71" w:rsidTr="00DC65AB">
        <w:trPr>
          <w:trHeight w:val="549"/>
          <w:tblCellSpacing w:w="20" w:type="dxa"/>
        </w:trPr>
        <w:tc>
          <w:tcPr>
            <w:tcW w:w="1670" w:type="dxa"/>
            <w:vMerge w:val="restart"/>
            <w:hideMark/>
          </w:tcPr>
          <w:p w:rsidR="00FF460B" w:rsidRPr="00D53F71" w:rsidRDefault="00FF460B" w:rsidP="00FF460B">
            <w:pPr>
              <w:pStyle w:val="TableParagraph"/>
              <w:ind w:left="167" w:right="-15" w:hanging="161"/>
              <w:jc w:val="left"/>
              <w:rPr>
                <w:sz w:val="24"/>
                <w:szCs w:val="24"/>
              </w:rPr>
            </w:pPr>
            <w:r w:rsidRPr="00D53F71">
              <w:rPr>
                <w:spacing w:val="-2"/>
                <w:sz w:val="24"/>
                <w:szCs w:val="24"/>
              </w:rPr>
              <w:t>Понедельник 8.00-15.30</w:t>
            </w:r>
          </w:p>
        </w:tc>
        <w:tc>
          <w:tcPr>
            <w:tcW w:w="1513" w:type="dxa"/>
            <w:gridSpan w:val="2"/>
            <w:hideMark/>
          </w:tcPr>
          <w:p w:rsidR="00FF460B" w:rsidRPr="00D53F71" w:rsidRDefault="00FF460B" w:rsidP="00FF460B">
            <w:pPr>
              <w:pStyle w:val="TableParagraph"/>
              <w:spacing w:line="267" w:lineRule="exact"/>
              <w:ind w:left="33"/>
              <w:rPr>
                <w:sz w:val="24"/>
                <w:szCs w:val="24"/>
              </w:rPr>
            </w:pPr>
            <w:r w:rsidRPr="00D53F71">
              <w:rPr>
                <w:spacing w:val="-2"/>
                <w:sz w:val="24"/>
                <w:szCs w:val="24"/>
              </w:rPr>
              <w:t>8.00-</w:t>
            </w:r>
            <w:r w:rsidRPr="00D53F71">
              <w:rPr>
                <w:spacing w:val="-4"/>
                <w:sz w:val="24"/>
                <w:szCs w:val="24"/>
              </w:rPr>
              <w:t>8.30</w:t>
            </w:r>
          </w:p>
        </w:tc>
        <w:tc>
          <w:tcPr>
            <w:tcW w:w="1127" w:type="dxa"/>
            <w:gridSpan w:val="2"/>
            <w:hideMark/>
          </w:tcPr>
          <w:p w:rsidR="00FF460B" w:rsidRPr="00D53F71" w:rsidRDefault="00FF460B" w:rsidP="00FF460B">
            <w:pPr>
              <w:pStyle w:val="TableParagraph"/>
              <w:spacing w:line="267" w:lineRule="exact"/>
              <w:rPr>
                <w:sz w:val="24"/>
                <w:szCs w:val="24"/>
              </w:rPr>
            </w:pPr>
            <w:r w:rsidRPr="00D53F71">
              <w:rPr>
                <w:spacing w:val="-4"/>
                <w:sz w:val="24"/>
                <w:szCs w:val="24"/>
              </w:rPr>
              <w:t>0.30</w:t>
            </w:r>
          </w:p>
        </w:tc>
        <w:tc>
          <w:tcPr>
            <w:tcW w:w="5764" w:type="dxa"/>
            <w:gridSpan w:val="3"/>
            <w:hideMark/>
          </w:tcPr>
          <w:p w:rsidR="00FF460B" w:rsidRPr="00D53F71" w:rsidRDefault="00FF460B" w:rsidP="00FF460B">
            <w:pPr>
              <w:pStyle w:val="TableParagraph"/>
              <w:spacing w:line="267" w:lineRule="exact"/>
              <w:ind w:left="13"/>
              <w:jc w:val="left"/>
              <w:rPr>
                <w:sz w:val="24"/>
                <w:szCs w:val="24"/>
              </w:rPr>
            </w:pPr>
            <w:r w:rsidRPr="00D53F71">
              <w:rPr>
                <w:sz w:val="24"/>
                <w:szCs w:val="24"/>
              </w:rPr>
              <w:t>Просветительская</w:t>
            </w:r>
            <w:r w:rsidR="001565A9">
              <w:rPr>
                <w:sz w:val="24"/>
                <w:szCs w:val="24"/>
              </w:rPr>
              <w:t xml:space="preserve"> </w:t>
            </w:r>
            <w:r w:rsidRPr="00D53F71">
              <w:rPr>
                <w:sz w:val="24"/>
                <w:szCs w:val="24"/>
              </w:rPr>
              <w:t>работа</w:t>
            </w:r>
            <w:r w:rsidR="00846C20">
              <w:rPr>
                <w:sz w:val="24"/>
                <w:szCs w:val="24"/>
              </w:rPr>
              <w:t xml:space="preserve"> </w:t>
            </w:r>
            <w:r w:rsidRPr="00D53F71">
              <w:rPr>
                <w:sz w:val="24"/>
                <w:szCs w:val="24"/>
              </w:rPr>
              <w:t>(выходы</w:t>
            </w:r>
            <w:r w:rsidR="00846C20">
              <w:rPr>
                <w:sz w:val="24"/>
                <w:szCs w:val="24"/>
              </w:rPr>
              <w:t xml:space="preserve"> </w:t>
            </w:r>
            <w:r w:rsidRPr="00D53F71">
              <w:rPr>
                <w:sz w:val="24"/>
                <w:szCs w:val="24"/>
              </w:rPr>
              <w:t>на</w:t>
            </w:r>
            <w:r w:rsidR="00846C20">
              <w:rPr>
                <w:sz w:val="24"/>
                <w:szCs w:val="24"/>
              </w:rPr>
              <w:t xml:space="preserve"> </w:t>
            </w:r>
            <w:r w:rsidRPr="00D53F71">
              <w:rPr>
                <w:sz w:val="24"/>
                <w:szCs w:val="24"/>
              </w:rPr>
              <w:t>классные</w:t>
            </w:r>
            <w:r w:rsidR="00846C20">
              <w:rPr>
                <w:sz w:val="24"/>
                <w:szCs w:val="24"/>
              </w:rPr>
              <w:t xml:space="preserve"> </w:t>
            </w:r>
            <w:r w:rsidRPr="00D53F71">
              <w:rPr>
                <w:spacing w:val="-2"/>
                <w:sz w:val="24"/>
                <w:szCs w:val="24"/>
              </w:rPr>
              <w:t>часы)</w:t>
            </w:r>
          </w:p>
        </w:tc>
      </w:tr>
      <w:tr w:rsidR="00FF460B" w:rsidRPr="00D53F71" w:rsidTr="00DC65AB">
        <w:trPr>
          <w:trHeight w:val="552"/>
          <w:tblCellSpacing w:w="20" w:type="dxa"/>
        </w:trPr>
        <w:tc>
          <w:tcPr>
            <w:tcW w:w="1670" w:type="dxa"/>
            <w:vMerge/>
            <w:vAlign w:val="center"/>
            <w:hideMark/>
          </w:tcPr>
          <w:p w:rsidR="00FF460B" w:rsidRPr="00D53F71" w:rsidRDefault="00FF460B" w:rsidP="00FF460B">
            <w:pPr>
              <w:rPr>
                <w:rFonts w:ascii="Times New Roman" w:hAnsi="Times New Roman"/>
                <w:sz w:val="24"/>
                <w:szCs w:val="24"/>
              </w:rPr>
            </w:pPr>
          </w:p>
        </w:tc>
        <w:tc>
          <w:tcPr>
            <w:tcW w:w="1513" w:type="dxa"/>
            <w:gridSpan w:val="2"/>
            <w:hideMark/>
          </w:tcPr>
          <w:p w:rsidR="00FF460B" w:rsidRPr="00D53F71" w:rsidRDefault="00FF460B" w:rsidP="00FF460B">
            <w:pPr>
              <w:pStyle w:val="TableParagraph"/>
              <w:spacing w:line="267" w:lineRule="exact"/>
              <w:ind w:left="33"/>
              <w:rPr>
                <w:sz w:val="24"/>
                <w:szCs w:val="24"/>
              </w:rPr>
            </w:pPr>
            <w:r w:rsidRPr="00D53F71">
              <w:rPr>
                <w:spacing w:val="-2"/>
                <w:sz w:val="24"/>
                <w:szCs w:val="24"/>
              </w:rPr>
              <w:t>8.30-</w:t>
            </w:r>
            <w:r w:rsidRPr="00D53F71">
              <w:rPr>
                <w:spacing w:val="-4"/>
                <w:sz w:val="24"/>
                <w:szCs w:val="24"/>
              </w:rPr>
              <w:t>9.30</w:t>
            </w:r>
          </w:p>
        </w:tc>
        <w:tc>
          <w:tcPr>
            <w:tcW w:w="1127" w:type="dxa"/>
            <w:gridSpan w:val="2"/>
            <w:hideMark/>
          </w:tcPr>
          <w:p w:rsidR="00FF460B" w:rsidRPr="00D53F71" w:rsidRDefault="00FF460B" w:rsidP="00FF460B">
            <w:pPr>
              <w:pStyle w:val="TableParagraph"/>
              <w:spacing w:line="267" w:lineRule="exact"/>
              <w:rPr>
                <w:sz w:val="24"/>
                <w:szCs w:val="24"/>
              </w:rPr>
            </w:pPr>
            <w:r w:rsidRPr="00D53F71">
              <w:rPr>
                <w:spacing w:val="-4"/>
                <w:sz w:val="24"/>
                <w:szCs w:val="24"/>
              </w:rPr>
              <w:t>1.00</w:t>
            </w:r>
          </w:p>
        </w:tc>
        <w:tc>
          <w:tcPr>
            <w:tcW w:w="5764" w:type="dxa"/>
            <w:gridSpan w:val="3"/>
            <w:hideMark/>
          </w:tcPr>
          <w:p w:rsidR="00FF460B" w:rsidRPr="00D53F71" w:rsidRDefault="00FF460B" w:rsidP="00FF460B">
            <w:pPr>
              <w:pStyle w:val="TableParagraph"/>
              <w:spacing w:line="267" w:lineRule="exact"/>
              <w:ind w:left="13"/>
              <w:jc w:val="left"/>
              <w:rPr>
                <w:sz w:val="24"/>
                <w:szCs w:val="24"/>
              </w:rPr>
            </w:pPr>
            <w:r w:rsidRPr="00D53F71">
              <w:rPr>
                <w:sz w:val="24"/>
                <w:szCs w:val="24"/>
              </w:rPr>
              <w:t>Групповая</w:t>
            </w:r>
            <w:r w:rsidR="001565A9">
              <w:rPr>
                <w:sz w:val="24"/>
                <w:szCs w:val="24"/>
              </w:rPr>
              <w:t xml:space="preserve"> </w:t>
            </w:r>
            <w:r w:rsidRPr="00D53F71">
              <w:rPr>
                <w:spacing w:val="-2"/>
                <w:sz w:val="24"/>
                <w:szCs w:val="24"/>
              </w:rPr>
              <w:t>диагностика</w:t>
            </w:r>
          </w:p>
        </w:tc>
      </w:tr>
      <w:tr w:rsidR="00FF460B" w:rsidRPr="00D53F71" w:rsidTr="00DC65AB">
        <w:trPr>
          <w:trHeight w:val="549"/>
          <w:tblCellSpacing w:w="20" w:type="dxa"/>
        </w:trPr>
        <w:tc>
          <w:tcPr>
            <w:tcW w:w="1670" w:type="dxa"/>
            <w:vMerge/>
            <w:vAlign w:val="center"/>
            <w:hideMark/>
          </w:tcPr>
          <w:p w:rsidR="00FF460B" w:rsidRPr="00D53F71" w:rsidRDefault="00FF460B" w:rsidP="00FF460B">
            <w:pPr>
              <w:rPr>
                <w:rFonts w:ascii="Times New Roman" w:hAnsi="Times New Roman"/>
                <w:sz w:val="24"/>
                <w:szCs w:val="24"/>
              </w:rPr>
            </w:pPr>
          </w:p>
        </w:tc>
        <w:tc>
          <w:tcPr>
            <w:tcW w:w="1513" w:type="dxa"/>
            <w:gridSpan w:val="2"/>
            <w:hideMark/>
          </w:tcPr>
          <w:p w:rsidR="00FF460B" w:rsidRPr="00D53F71" w:rsidRDefault="00FF460B" w:rsidP="00FF460B">
            <w:pPr>
              <w:pStyle w:val="TableParagraph"/>
              <w:spacing w:line="267" w:lineRule="exact"/>
              <w:ind w:left="33"/>
              <w:rPr>
                <w:sz w:val="24"/>
                <w:szCs w:val="24"/>
              </w:rPr>
            </w:pPr>
            <w:r w:rsidRPr="00D53F71">
              <w:rPr>
                <w:spacing w:val="-2"/>
                <w:sz w:val="24"/>
                <w:szCs w:val="24"/>
              </w:rPr>
              <w:t>9.30-12.30</w:t>
            </w:r>
          </w:p>
        </w:tc>
        <w:tc>
          <w:tcPr>
            <w:tcW w:w="1127" w:type="dxa"/>
            <w:gridSpan w:val="2"/>
            <w:hideMark/>
          </w:tcPr>
          <w:p w:rsidR="00FF460B" w:rsidRPr="00D53F71" w:rsidRDefault="00FF460B" w:rsidP="00FF460B">
            <w:pPr>
              <w:pStyle w:val="TableParagraph"/>
              <w:spacing w:line="267" w:lineRule="exact"/>
              <w:rPr>
                <w:sz w:val="24"/>
                <w:szCs w:val="24"/>
              </w:rPr>
            </w:pPr>
            <w:r w:rsidRPr="00D53F71">
              <w:rPr>
                <w:spacing w:val="-4"/>
                <w:sz w:val="24"/>
                <w:szCs w:val="24"/>
              </w:rPr>
              <w:t>3.00</w:t>
            </w:r>
          </w:p>
        </w:tc>
        <w:tc>
          <w:tcPr>
            <w:tcW w:w="5764" w:type="dxa"/>
            <w:gridSpan w:val="3"/>
            <w:hideMark/>
          </w:tcPr>
          <w:p w:rsidR="00FF460B" w:rsidRPr="00D53F71" w:rsidRDefault="00FF460B" w:rsidP="00FF460B">
            <w:pPr>
              <w:pStyle w:val="TableParagraph"/>
              <w:spacing w:line="267" w:lineRule="exact"/>
              <w:ind w:left="13"/>
              <w:jc w:val="left"/>
              <w:rPr>
                <w:sz w:val="24"/>
                <w:szCs w:val="24"/>
              </w:rPr>
            </w:pPr>
            <w:r w:rsidRPr="00D53F71">
              <w:rPr>
                <w:sz w:val="24"/>
                <w:szCs w:val="24"/>
              </w:rPr>
              <w:t>Организационно-методическая</w:t>
            </w:r>
            <w:r w:rsidR="001565A9">
              <w:rPr>
                <w:sz w:val="24"/>
                <w:szCs w:val="24"/>
              </w:rPr>
              <w:t xml:space="preserve"> </w:t>
            </w:r>
            <w:r w:rsidRPr="00D53F71">
              <w:rPr>
                <w:spacing w:val="-2"/>
                <w:sz w:val="24"/>
                <w:szCs w:val="24"/>
              </w:rPr>
              <w:t>работа</w:t>
            </w:r>
          </w:p>
        </w:tc>
      </w:tr>
      <w:tr w:rsidR="00FF460B" w:rsidRPr="00D53F71" w:rsidTr="00DC65AB">
        <w:trPr>
          <w:trHeight w:val="552"/>
          <w:tblCellSpacing w:w="20" w:type="dxa"/>
        </w:trPr>
        <w:tc>
          <w:tcPr>
            <w:tcW w:w="1670" w:type="dxa"/>
            <w:vMerge/>
            <w:vAlign w:val="center"/>
            <w:hideMark/>
          </w:tcPr>
          <w:p w:rsidR="00FF460B" w:rsidRPr="00D53F71" w:rsidRDefault="00FF460B" w:rsidP="00FF460B">
            <w:pPr>
              <w:rPr>
                <w:rFonts w:ascii="Times New Roman" w:hAnsi="Times New Roman"/>
                <w:sz w:val="24"/>
                <w:szCs w:val="24"/>
              </w:rPr>
            </w:pPr>
          </w:p>
        </w:tc>
        <w:tc>
          <w:tcPr>
            <w:tcW w:w="1513" w:type="dxa"/>
            <w:gridSpan w:val="2"/>
            <w:hideMark/>
          </w:tcPr>
          <w:p w:rsidR="00FF460B" w:rsidRPr="00D53F71" w:rsidRDefault="00FF460B" w:rsidP="00FF460B">
            <w:pPr>
              <w:pStyle w:val="TableParagraph"/>
              <w:spacing w:line="267" w:lineRule="exact"/>
              <w:ind w:left="33"/>
              <w:rPr>
                <w:sz w:val="24"/>
                <w:szCs w:val="24"/>
              </w:rPr>
            </w:pPr>
            <w:r w:rsidRPr="00D53F71">
              <w:rPr>
                <w:spacing w:val="-2"/>
                <w:sz w:val="24"/>
                <w:szCs w:val="24"/>
              </w:rPr>
              <w:t>12.30-13.30</w:t>
            </w:r>
          </w:p>
        </w:tc>
        <w:tc>
          <w:tcPr>
            <w:tcW w:w="1127" w:type="dxa"/>
            <w:gridSpan w:val="2"/>
            <w:hideMark/>
          </w:tcPr>
          <w:p w:rsidR="00FF460B" w:rsidRPr="00D53F71" w:rsidRDefault="00FF460B" w:rsidP="00FF460B">
            <w:pPr>
              <w:pStyle w:val="TableParagraph"/>
              <w:spacing w:line="267" w:lineRule="exact"/>
              <w:rPr>
                <w:sz w:val="24"/>
                <w:szCs w:val="24"/>
              </w:rPr>
            </w:pPr>
            <w:r w:rsidRPr="00D53F71">
              <w:rPr>
                <w:spacing w:val="-4"/>
                <w:sz w:val="24"/>
                <w:szCs w:val="24"/>
              </w:rPr>
              <w:t>1.00</w:t>
            </w:r>
          </w:p>
        </w:tc>
        <w:tc>
          <w:tcPr>
            <w:tcW w:w="5764" w:type="dxa"/>
            <w:gridSpan w:val="3"/>
            <w:hideMark/>
          </w:tcPr>
          <w:p w:rsidR="00FF460B" w:rsidRPr="00D53F71" w:rsidRDefault="00FF460B" w:rsidP="00FF460B">
            <w:pPr>
              <w:pStyle w:val="TableParagraph"/>
              <w:spacing w:line="267" w:lineRule="exact"/>
              <w:ind w:left="13"/>
              <w:jc w:val="left"/>
              <w:rPr>
                <w:sz w:val="24"/>
                <w:szCs w:val="24"/>
              </w:rPr>
            </w:pPr>
            <w:r w:rsidRPr="00D53F71">
              <w:rPr>
                <w:sz w:val="24"/>
                <w:szCs w:val="24"/>
              </w:rPr>
              <w:t>Коррекционно-развивающая</w:t>
            </w:r>
            <w:r w:rsidR="00846C20">
              <w:rPr>
                <w:sz w:val="24"/>
                <w:szCs w:val="24"/>
              </w:rPr>
              <w:t xml:space="preserve"> </w:t>
            </w:r>
            <w:r w:rsidRPr="00D53F71">
              <w:rPr>
                <w:sz w:val="24"/>
                <w:szCs w:val="24"/>
              </w:rPr>
              <w:t>работа</w:t>
            </w:r>
            <w:r w:rsidR="00846C20">
              <w:rPr>
                <w:sz w:val="24"/>
                <w:szCs w:val="24"/>
              </w:rPr>
              <w:t xml:space="preserve"> </w:t>
            </w:r>
            <w:r w:rsidRPr="00D53F71">
              <w:rPr>
                <w:sz w:val="24"/>
                <w:szCs w:val="24"/>
              </w:rPr>
              <w:t>с</w:t>
            </w:r>
            <w:r w:rsidR="00846C20">
              <w:rPr>
                <w:sz w:val="24"/>
                <w:szCs w:val="24"/>
              </w:rPr>
              <w:t xml:space="preserve"> </w:t>
            </w:r>
            <w:proofErr w:type="gramStart"/>
            <w:r w:rsidRPr="00D53F71">
              <w:rPr>
                <w:sz w:val="24"/>
                <w:szCs w:val="24"/>
              </w:rPr>
              <w:t>обучающимися</w:t>
            </w:r>
            <w:proofErr w:type="gramEnd"/>
            <w:r w:rsidR="00846C20">
              <w:rPr>
                <w:sz w:val="24"/>
                <w:szCs w:val="24"/>
              </w:rPr>
              <w:t xml:space="preserve"> </w:t>
            </w:r>
            <w:r w:rsidRPr="00D53F71">
              <w:rPr>
                <w:sz w:val="24"/>
                <w:szCs w:val="24"/>
              </w:rPr>
              <w:t>(по</w:t>
            </w:r>
            <w:r w:rsidRPr="00D53F71">
              <w:rPr>
                <w:spacing w:val="-2"/>
                <w:sz w:val="24"/>
                <w:szCs w:val="24"/>
              </w:rPr>
              <w:t xml:space="preserve"> плану)</w:t>
            </w:r>
          </w:p>
        </w:tc>
      </w:tr>
      <w:tr w:rsidR="00FF460B" w:rsidRPr="00D53F71" w:rsidTr="00DC65AB">
        <w:trPr>
          <w:trHeight w:val="549"/>
          <w:tblCellSpacing w:w="20" w:type="dxa"/>
        </w:trPr>
        <w:tc>
          <w:tcPr>
            <w:tcW w:w="1670" w:type="dxa"/>
            <w:vMerge/>
            <w:vAlign w:val="center"/>
            <w:hideMark/>
          </w:tcPr>
          <w:p w:rsidR="00FF460B" w:rsidRPr="00D53F71" w:rsidRDefault="00FF460B" w:rsidP="00FF460B">
            <w:pPr>
              <w:rPr>
                <w:rFonts w:ascii="Times New Roman" w:hAnsi="Times New Roman"/>
                <w:sz w:val="24"/>
                <w:szCs w:val="24"/>
              </w:rPr>
            </w:pPr>
          </w:p>
        </w:tc>
        <w:tc>
          <w:tcPr>
            <w:tcW w:w="1513" w:type="dxa"/>
            <w:gridSpan w:val="2"/>
            <w:hideMark/>
          </w:tcPr>
          <w:p w:rsidR="00FF460B" w:rsidRPr="00D53F71" w:rsidRDefault="00FF460B" w:rsidP="00FF460B">
            <w:pPr>
              <w:pStyle w:val="TableParagraph"/>
              <w:spacing w:line="267" w:lineRule="exact"/>
              <w:ind w:left="33"/>
              <w:rPr>
                <w:sz w:val="24"/>
                <w:szCs w:val="24"/>
              </w:rPr>
            </w:pPr>
            <w:r w:rsidRPr="00D53F71">
              <w:rPr>
                <w:spacing w:val="-2"/>
                <w:sz w:val="24"/>
                <w:szCs w:val="24"/>
              </w:rPr>
              <w:t>13.30-14.30</w:t>
            </w:r>
          </w:p>
        </w:tc>
        <w:tc>
          <w:tcPr>
            <w:tcW w:w="1127" w:type="dxa"/>
            <w:gridSpan w:val="2"/>
            <w:hideMark/>
          </w:tcPr>
          <w:p w:rsidR="00FF460B" w:rsidRPr="00D53F71" w:rsidRDefault="00FF460B" w:rsidP="00FF460B">
            <w:pPr>
              <w:pStyle w:val="TableParagraph"/>
              <w:spacing w:line="267" w:lineRule="exact"/>
              <w:rPr>
                <w:sz w:val="24"/>
                <w:szCs w:val="24"/>
              </w:rPr>
            </w:pPr>
            <w:r w:rsidRPr="00D53F71">
              <w:rPr>
                <w:spacing w:val="-4"/>
                <w:sz w:val="24"/>
                <w:szCs w:val="24"/>
              </w:rPr>
              <w:t>1.00</w:t>
            </w:r>
          </w:p>
        </w:tc>
        <w:tc>
          <w:tcPr>
            <w:tcW w:w="5764" w:type="dxa"/>
            <w:gridSpan w:val="3"/>
            <w:hideMark/>
          </w:tcPr>
          <w:p w:rsidR="00FF460B" w:rsidRPr="00D53F71" w:rsidRDefault="00FF460B" w:rsidP="00FF460B">
            <w:pPr>
              <w:pStyle w:val="TableParagraph"/>
              <w:spacing w:line="267" w:lineRule="exact"/>
              <w:ind w:left="13"/>
              <w:jc w:val="left"/>
              <w:rPr>
                <w:sz w:val="24"/>
                <w:szCs w:val="24"/>
              </w:rPr>
            </w:pPr>
            <w:r w:rsidRPr="00D53F71">
              <w:rPr>
                <w:sz w:val="24"/>
                <w:szCs w:val="24"/>
              </w:rPr>
              <w:t>Консультативная</w:t>
            </w:r>
            <w:r w:rsidR="00846C20">
              <w:rPr>
                <w:sz w:val="24"/>
                <w:szCs w:val="24"/>
              </w:rPr>
              <w:t xml:space="preserve"> </w:t>
            </w:r>
            <w:r w:rsidRPr="00D53F71">
              <w:rPr>
                <w:spacing w:val="-2"/>
                <w:sz w:val="24"/>
                <w:szCs w:val="24"/>
              </w:rPr>
              <w:t>работа</w:t>
            </w:r>
          </w:p>
        </w:tc>
      </w:tr>
      <w:tr w:rsidR="00FF460B" w:rsidRPr="00D53F71" w:rsidTr="00DC65AB">
        <w:trPr>
          <w:trHeight w:val="552"/>
          <w:tblCellSpacing w:w="20" w:type="dxa"/>
        </w:trPr>
        <w:tc>
          <w:tcPr>
            <w:tcW w:w="1670" w:type="dxa"/>
            <w:vMerge/>
            <w:vAlign w:val="center"/>
            <w:hideMark/>
          </w:tcPr>
          <w:p w:rsidR="00FF460B" w:rsidRPr="00D53F71" w:rsidRDefault="00FF460B" w:rsidP="00FF460B">
            <w:pPr>
              <w:rPr>
                <w:rFonts w:ascii="Times New Roman" w:hAnsi="Times New Roman"/>
                <w:sz w:val="24"/>
                <w:szCs w:val="24"/>
              </w:rPr>
            </w:pPr>
          </w:p>
        </w:tc>
        <w:tc>
          <w:tcPr>
            <w:tcW w:w="1513" w:type="dxa"/>
            <w:gridSpan w:val="2"/>
            <w:hideMark/>
          </w:tcPr>
          <w:p w:rsidR="00FF460B" w:rsidRPr="00D53F71" w:rsidRDefault="00FF460B" w:rsidP="00FF460B">
            <w:pPr>
              <w:pStyle w:val="TableParagraph"/>
              <w:spacing w:line="268" w:lineRule="exact"/>
              <w:ind w:left="33"/>
              <w:rPr>
                <w:sz w:val="24"/>
                <w:szCs w:val="24"/>
              </w:rPr>
            </w:pPr>
            <w:r w:rsidRPr="00D53F71">
              <w:rPr>
                <w:spacing w:val="-2"/>
                <w:sz w:val="24"/>
                <w:szCs w:val="24"/>
              </w:rPr>
              <w:t>14.30-15.30</w:t>
            </w:r>
          </w:p>
        </w:tc>
        <w:tc>
          <w:tcPr>
            <w:tcW w:w="1127" w:type="dxa"/>
            <w:gridSpan w:val="2"/>
            <w:hideMark/>
          </w:tcPr>
          <w:p w:rsidR="00FF460B" w:rsidRPr="00D53F71" w:rsidRDefault="00FF460B" w:rsidP="00FF460B">
            <w:pPr>
              <w:pStyle w:val="TableParagraph"/>
              <w:spacing w:line="268" w:lineRule="exact"/>
              <w:rPr>
                <w:sz w:val="24"/>
                <w:szCs w:val="24"/>
              </w:rPr>
            </w:pPr>
            <w:r w:rsidRPr="00D53F71">
              <w:rPr>
                <w:spacing w:val="-4"/>
                <w:sz w:val="24"/>
                <w:szCs w:val="24"/>
              </w:rPr>
              <w:t>1.00</w:t>
            </w:r>
          </w:p>
        </w:tc>
        <w:tc>
          <w:tcPr>
            <w:tcW w:w="5764" w:type="dxa"/>
            <w:gridSpan w:val="3"/>
            <w:hideMark/>
          </w:tcPr>
          <w:p w:rsidR="00FF460B" w:rsidRPr="00D53F71" w:rsidRDefault="00FF460B" w:rsidP="00FF460B">
            <w:pPr>
              <w:pStyle w:val="TableParagraph"/>
              <w:spacing w:line="268" w:lineRule="exact"/>
              <w:ind w:left="13"/>
              <w:jc w:val="left"/>
              <w:rPr>
                <w:sz w:val="24"/>
                <w:szCs w:val="24"/>
              </w:rPr>
            </w:pPr>
            <w:r w:rsidRPr="00D53F71">
              <w:rPr>
                <w:sz w:val="24"/>
                <w:szCs w:val="24"/>
              </w:rPr>
              <w:t>Профилактическая</w:t>
            </w:r>
            <w:r w:rsidR="00846C20">
              <w:rPr>
                <w:sz w:val="24"/>
                <w:szCs w:val="24"/>
              </w:rPr>
              <w:t xml:space="preserve"> </w:t>
            </w:r>
            <w:r w:rsidRPr="00D53F71">
              <w:rPr>
                <w:spacing w:val="-2"/>
                <w:sz w:val="24"/>
                <w:szCs w:val="24"/>
              </w:rPr>
              <w:t>работа</w:t>
            </w:r>
          </w:p>
        </w:tc>
      </w:tr>
      <w:tr w:rsidR="00FF460B" w:rsidRPr="00D53F71" w:rsidTr="00DC65AB">
        <w:trPr>
          <w:trHeight w:val="327"/>
          <w:tblCellSpacing w:w="20" w:type="dxa"/>
        </w:trPr>
        <w:tc>
          <w:tcPr>
            <w:tcW w:w="1670" w:type="dxa"/>
            <w:vMerge w:val="restart"/>
            <w:hideMark/>
          </w:tcPr>
          <w:p w:rsidR="00FF460B" w:rsidRPr="00D53F71" w:rsidRDefault="00FF460B" w:rsidP="00FF460B">
            <w:pPr>
              <w:pStyle w:val="TableParagraph"/>
              <w:ind w:left="167" w:right="146" w:firstLine="79"/>
              <w:jc w:val="left"/>
              <w:rPr>
                <w:sz w:val="24"/>
                <w:szCs w:val="24"/>
              </w:rPr>
            </w:pPr>
            <w:r w:rsidRPr="00D53F71">
              <w:rPr>
                <w:spacing w:val="-2"/>
                <w:sz w:val="24"/>
                <w:szCs w:val="24"/>
              </w:rPr>
              <w:t>Вторник 8.00-15.00</w:t>
            </w:r>
          </w:p>
        </w:tc>
        <w:tc>
          <w:tcPr>
            <w:tcW w:w="1513" w:type="dxa"/>
            <w:gridSpan w:val="2"/>
            <w:hideMark/>
          </w:tcPr>
          <w:p w:rsidR="00FF460B" w:rsidRPr="00D53F71" w:rsidRDefault="00FF460B" w:rsidP="00FF460B">
            <w:pPr>
              <w:pStyle w:val="TableParagraph"/>
              <w:spacing w:line="267" w:lineRule="exact"/>
              <w:ind w:left="33"/>
              <w:rPr>
                <w:sz w:val="24"/>
                <w:szCs w:val="24"/>
              </w:rPr>
            </w:pPr>
            <w:r w:rsidRPr="00D53F71">
              <w:rPr>
                <w:spacing w:val="-2"/>
                <w:sz w:val="24"/>
                <w:szCs w:val="24"/>
              </w:rPr>
              <w:t>8.00-11.00</w:t>
            </w:r>
          </w:p>
        </w:tc>
        <w:tc>
          <w:tcPr>
            <w:tcW w:w="1127" w:type="dxa"/>
            <w:gridSpan w:val="2"/>
            <w:hideMark/>
          </w:tcPr>
          <w:p w:rsidR="00FF460B" w:rsidRPr="00D53F71" w:rsidRDefault="00FF460B" w:rsidP="00FF460B">
            <w:pPr>
              <w:pStyle w:val="TableParagraph"/>
              <w:spacing w:line="267" w:lineRule="exact"/>
              <w:rPr>
                <w:sz w:val="24"/>
                <w:szCs w:val="24"/>
              </w:rPr>
            </w:pPr>
            <w:r w:rsidRPr="00D53F71">
              <w:rPr>
                <w:spacing w:val="-4"/>
                <w:sz w:val="24"/>
                <w:szCs w:val="24"/>
              </w:rPr>
              <w:t>3.00</w:t>
            </w:r>
          </w:p>
        </w:tc>
        <w:tc>
          <w:tcPr>
            <w:tcW w:w="5764" w:type="dxa"/>
            <w:gridSpan w:val="3"/>
            <w:hideMark/>
          </w:tcPr>
          <w:p w:rsidR="00FF460B" w:rsidRPr="00D53F71" w:rsidRDefault="00FF460B" w:rsidP="00FF460B">
            <w:pPr>
              <w:pStyle w:val="TableParagraph"/>
              <w:spacing w:line="267" w:lineRule="exact"/>
              <w:ind w:left="13"/>
              <w:jc w:val="left"/>
              <w:rPr>
                <w:sz w:val="24"/>
                <w:szCs w:val="24"/>
              </w:rPr>
            </w:pPr>
            <w:r w:rsidRPr="00D53F71">
              <w:rPr>
                <w:sz w:val="24"/>
                <w:szCs w:val="24"/>
              </w:rPr>
              <w:t>Организационно-методическая</w:t>
            </w:r>
            <w:r w:rsidR="00846C20">
              <w:rPr>
                <w:sz w:val="24"/>
                <w:szCs w:val="24"/>
              </w:rPr>
              <w:t xml:space="preserve"> </w:t>
            </w:r>
            <w:r w:rsidRPr="00D53F71">
              <w:rPr>
                <w:spacing w:val="-2"/>
                <w:sz w:val="24"/>
                <w:szCs w:val="24"/>
              </w:rPr>
              <w:t>работа</w:t>
            </w:r>
          </w:p>
        </w:tc>
      </w:tr>
      <w:tr w:rsidR="00FF460B" w:rsidRPr="00D53F71" w:rsidTr="00DC65AB">
        <w:trPr>
          <w:trHeight w:val="330"/>
          <w:tblCellSpacing w:w="20" w:type="dxa"/>
        </w:trPr>
        <w:tc>
          <w:tcPr>
            <w:tcW w:w="1670" w:type="dxa"/>
            <w:vMerge/>
            <w:vAlign w:val="center"/>
            <w:hideMark/>
          </w:tcPr>
          <w:p w:rsidR="00FF460B" w:rsidRPr="00D53F71" w:rsidRDefault="00FF460B" w:rsidP="00FF460B">
            <w:pPr>
              <w:rPr>
                <w:rFonts w:ascii="Times New Roman" w:hAnsi="Times New Roman"/>
                <w:sz w:val="24"/>
                <w:szCs w:val="24"/>
              </w:rPr>
            </w:pPr>
          </w:p>
        </w:tc>
        <w:tc>
          <w:tcPr>
            <w:tcW w:w="1513" w:type="dxa"/>
            <w:gridSpan w:val="2"/>
            <w:hideMark/>
          </w:tcPr>
          <w:p w:rsidR="00FF460B" w:rsidRPr="00D53F71" w:rsidRDefault="00FF460B" w:rsidP="00FF460B">
            <w:pPr>
              <w:pStyle w:val="TableParagraph"/>
              <w:spacing w:line="270" w:lineRule="exact"/>
              <w:ind w:left="33"/>
              <w:rPr>
                <w:sz w:val="24"/>
                <w:szCs w:val="24"/>
              </w:rPr>
            </w:pPr>
            <w:r w:rsidRPr="00D53F71">
              <w:rPr>
                <w:spacing w:val="-2"/>
                <w:sz w:val="24"/>
                <w:szCs w:val="24"/>
              </w:rPr>
              <w:t>11.00-12.00</w:t>
            </w:r>
          </w:p>
        </w:tc>
        <w:tc>
          <w:tcPr>
            <w:tcW w:w="1127" w:type="dxa"/>
            <w:gridSpan w:val="2"/>
            <w:hideMark/>
          </w:tcPr>
          <w:p w:rsidR="00FF460B" w:rsidRPr="00D53F71" w:rsidRDefault="00FF460B" w:rsidP="00FF460B">
            <w:pPr>
              <w:pStyle w:val="TableParagraph"/>
              <w:spacing w:line="270" w:lineRule="exact"/>
              <w:rPr>
                <w:sz w:val="24"/>
                <w:szCs w:val="24"/>
              </w:rPr>
            </w:pPr>
            <w:r w:rsidRPr="00D53F71">
              <w:rPr>
                <w:spacing w:val="-4"/>
                <w:sz w:val="24"/>
                <w:szCs w:val="24"/>
              </w:rPr>
              <w:t>1.00</w:t>
            </w:r>
          </w:p>
        </w:tc>
        <w:tc>
          <w:tcPr>
            <w:tcW w:w="5764" w:type="dxa"/>
            <w:gridSpan w:val="3"/>
            <w:hideMark/>
          </w:tcPr>
          <w:p w:rsidR="00FF460B" w:rsidRPr="00D53F71" w:rsidRDefault="00FF460B" w:rsidP="00FF460B">
            <w:pPr>
              <w:pStyle w:val="TableParagraph"/>
              <w:spacing w:line="270" w:lineRule="exact"/>
              <w:ind w:left="13"/>
              <w:jc w:val="left"/>
              <w:rPr>
                <w:sz w:val="24"/>
                <w:szCs w:val="24"/>
              </w:rPr>
            </w:pPr>
            <w:r w:rsidRPr="00D53F71">
              <w:rPr>
                <w:sz w:val="24"/>
                <w:szCs w:val="24"/>
              </w:rPr>
              <w:t>Диагностическая</w:t>
            </w:r>
            <w:r w:rsidR="00846C20">
              <w:rPr>
                <w:sz w:val="24"/>
                <w:szCs w:val="24"/>
              </w:rPr>
              <w:t xml:space="preserve"> </w:t>
            </w:r>
            <w:r w:rsidRPr="00D53F71">
              <w:rPr>
                <w:spacing w:val="-2"/>
                <w:sz w:val="24"/>
                <w:szCs w:val="24"/>
              </w:rPr>
              <w:t>работа</w:t>
            </w:r>
          </w:p>
        </w:tc>
      </w:tr>
      <w:tr w:rsidR="00FF460B" w:rsidRPr="00D53F71" w:rsidTr="00DC65AB">
        <w:trPr>
          <w:trHeight w:val="327"/>
          <w:tblCellSpacing w:w="20" w:type="dxa"/>
        </w:trPr>
        <w:tc>
          <w:tcPr>
            <w:tcW w:w="1670" w:type="dxa"/>
            <w:vMerge/>
            <w:vAlign w:val="center"/>
            <w:hideMark/>
          </w:tcPr>
          <w:p w:rsidR="00FF460B" w:rsidRPr="00D53F71" w:rsidRDefault="00FF460B" w:rsidP="00FF460B">
            <w:pPr>
              <w:rPr>
                <w:rFonts w:ascii="Times New Roman" w:hAnsi="Times New Roman"/>
                <w:sz w:val="24"/>
                <w:szCs w:val="24"/>
              </w:rPr>
            </w:pPr>
          </w:p>
        </w:tc>
        <w:tc>
          <w:tcPr>
            <w:tcW w:w="1513" w:type="dxa"/>
            <w:gridSpan w:val="2"/>
            <w:hideMark/>
          </w:tcPr>
          <w:p w:rsidR="00FF460B" w:rsidRPr="00D53F71" w:rsidRDefault="00FF460B" w:rsidP="00FF460B">
            <w:pPr>
              <w:pStyle w:val="TableParagraph"/>
              <w:spacing w:line="267" w:lineRule="exact"/>
              <w:ind w:left="33"/>
              <w:rPr>
                <w:sz w:val="24"/>
                <w:szCs w:val="24"/>
              </w:rPr>
            </w:pPr>
            <w:r w:rsidRPr="00D53F71">
              <w:rPr>
                <w:spacing w:val="-2"/>
                <w:sz w:val="24"/>
                <w:szCs w:val="24"/>
              </w:rPr>
              <w:t>12.00-13.00</w:t>
            </w:r>
          </w:p>
        </w:tc>
        <w:tc>
          <w:tcPr>
            <w:tcW w:w="1127" w:type="dxa"/>
            <w:gridSpan w:val="2"/>
            <w:hideMark/>
          </w:tcPr>
          <w:p w:rsidR="00FF460B" w:rsidRPr="00D53F71" w:rsidRDefault="00FF460B" w:rsidP="00FF460B">
            <w:pPr>
              <w:pStyle w:val="TableParagraph"/>
              <w:spacing w:line="267" w:lineRule="exact"/>
              <w:rPr>
                <w:sz w:val="24"/>
                <w:szCs w:val="24"/>
              </w:rPr>
            </w:pPr>
            <w:r w:rsidRPr="00D53F71">
              <w:rPr>
                <w:spacing w:val="-4"/>
                <w:sz w:val="24"/>
                <w:szCs w:val="24"/>
              </w:rPr>
              <w:t>1.00</w:t>
            </w:r>
          </w:p>
        </w:tc>
        <w:tc>
          <w:tcPr>
            <w:tcW w:w="5764" w:type="dxa"/>
            <w:gridSpan w:val="3"/>
            <w:hideMark/>
          </w:tcPr>
          <w:p w:rsidR="00FF460B" w:rsidRPr="00D53F71" w:rsidRDefault="00FF460B" w:rsidP="00FF460B">
            <w:pPr>
              <w:pStyle w:val="TableParagraph"/>
              <w:spacing w:line="267" w:lineRule="exact"/>
              <w:ind w:left="13"/>
              <w:jc w:val="left"/>
              <w:rPr>
                <w:sz w:val="24"/>
                <w:szCs w:val="24"/>
              </w:rPr>
            </w:pPr>
            <w:r w:rsidRPr="00D53F71">
              <w:rPr>
                <w:sz w:val="24"/>
                <w:szCs w:val="24"/>
              </w:rPr>
              <w:t>Консультативная</w:t>
            </w:r>
            <w:r w:rsidR="00846C20">
              <w:rPr>
                <w:sz w:val="24"/>
                <w:szCs w:val="24"/>
              </w:rPr>
              <w:t xml:space="preserve"> </w:t>
            </w:r>
            <w:r w:rsidRPr="00D53F71">
              <w:rPr>
                <w:spacing w:val="-2"/>
                <w:sz w:val="24"/>
                <w:szCs w:val="24"/>
              </w:rPr>
              <w:t>работа</w:t>
            </w:r>
          </w:p>
        </w:tc>
      </w:tr>
      <w:tr w:rsidR="00FF460B" w:rsidRPr="00D53F71" w:rsidTr="00DC65AB">
        <w:trPr>
          <w:trHeight w:val="330"/>
          <w:tblCellSpacing w:w="20" w:type="dxa"/>
        </w:trPr>
        <w:tc>
          <w:tcPr>
            <w:tcW w:w="1670" w:type="dxa"/>
            <w:vMerge/>
            <w:vAlign w:val="center"/>
            <w:hideMark/>
          </w:tcPr>
          <w:p w:rsidR="00FF460B" w:rsidRPr="00D53F71" w:rsidRDefault="00FF460B" w:rsidP="00FF460B">
            <w:pPr>
              <w:rPr>
                <w:rFonts w:ascii="Times New Roman" w:hAnsi="Times New Roman"/>
                <w:sz w:val="24"/>
                <w:szCs w:val="24"/>
              </w:rPr>
            </w:pPr>
          </w:p>
        </w:tc>
        <w:tc>
          <w:tcPr>
            <w:tcW w:w="1513" w:type="dxa"/>
            <w:gridSpan w:val="2"/>
            <w:hideMark/>
          </w:tcPr>
          <w:p w:rsidR="00FF460B" w:rsidRPr="00D53F71" w:rsidRDefault="00FF460B" w:rsidP="00FF460B">
            <w:pPr>
              <w:pStyle w:val="TableParagraph"/>
              <w:spacing w:line="270" w:lineRule="exact"/>
              <w:ind w:left="267"/>
              <w:jc w:val="left"/>
              <w:rPr>
                <w:sz w:val="24"/>
                <w:szCs w:val="24"/>
              </w:rPr>
            </w:pPr>
            <w:r w:rsidRPr="00D53F71">
              <w:rPr>
                <w:sz w:val="24"/>
                <w:szCs w:val="24"/>
              </w:rPr>
              <w:t xml:space="preserve">13.00 – </w:t>
            </w:r>
            <w:r w:rsidRPr="00D53F71">
              <w:rPr>
                <w:spacing w:val="-2"/>
                <w:sz w:val="24"/>
                <w:szCs w:val="24"/>
              </w:rPr>
              <w:t>14.00</w:t>
            </w:r>
          </w:p>
        </w:tc>
        <w:tc>
          <w:tcPr>
            <w:tcW w:w="1127" w:type="dxa"/>
            <w:gridSpan w:val="2"/>
            <w:hideMark/>
          </w:tcPr>
          <w:p w:rsidR="00FF460B" w:rsidRPr="00D53F71" w:rsidRDefault="00FF460B" w:rsidP="00FF460B">
            <w:pPr>
              <w:pStyle w:val="TableParagraph"/>
              <w:spacing w:line="270" w:lineRule="exact"/>
              <w:rPr>
                <w:sz w:val="24"/>
                <w:szCs w:val="24"/>
              </w:rPr>
            </w:pPr>
            <w:r w:rsidRPr="00D53F71">
              <w:rPr>
                <w:spacing w:val="-4"/>
                <w:sz w:val="24"/>
                <w:szCs w:val="24"/>
              </w:rPr>
              <w:t>1.00</w:t>
            </w:r>
          </w:p>
        </w:tc>
        <w:tc>
          <w:tcPr>
            <w:tcW w:w="5764" w:type="dxa"/>
            <w:gridSpan w:val="3"/>
            <w:hideMark/>
          </w:tcPr>
          <w:p w:rsidR="00FF460B" w:rsidRPr="00D53F71" w:rsidRDefault="00FF460B" w:rsidP="00FF460B">
            <w:pPr>
              <w:pStyle w:val="TableParagraph"/>
              <w:spacing w:line="270" w:lineRule="exact"/>
              <w:ind w:left="13"/>
              <w:jc w:val="left"/>
              <w:rPr>
                <w:sz w:val="24"/>
                <w:szCs w:val="24"/>
              </w:rPr>
            </w:pPr>
            <w:r w:rsidRPr="00D53F71">
              <w:rPr>
                <w:sz w:val="24"/>
                <w:szCs w:val="24"/>
              </w:rPr>
              <w:t>Коррекционно-развивающая</w:t>
            </w:r>
            <w:r w:rsidR="00846C20">
              <w:rPr>
                <w:sz w:val="24"/>
                <w:szCs w:val="24"/>
              </w:rPr>
              <w:t xml:space="preserve"> </w:t>
            </w:r>
            <w:r w:rsidRPr="00D53F71">
              <w:rPr>
                <w:sz w:val="24"/>
                <w:szCs w:val="24"/>
              </w:rPr>
              <w:t>работа</w:t>
            </w:r>
            <w:r w:rsidR="00846C20">
              <w:rPr>
                <w:sz w:val="24"/>
                <w:szCs w:val="24"/>
              </w:rPr>
              <w:t xml:space="preserve"> </w:t>
            </w:r>
            <w:r w:rsidRPr="00D53F71">
              <w:rPr>
                <w:sz w:val="24"/>
                <w:szCs w:val="24"/>
              </w:rPr>
              <w:t>с</w:t>
            </w:r>
            <w:r w:rsidR="00846C20">
              <w:rPr>
                <w:sz w:val="24"/>
                <w:szCs w:val="24"/>
              </w:rPr>
              <w:t xml:space="preserve"> </w:t>
            </w:r>
            <w:proofErr w:type="gramStart"/>
            <w:r w:rsidRPr="00D53F71">
              <w:rPr>
                <w:sz w:val="24"/>
                <w:szCs w:val="24"/>
              </w:rPr>
              <w:t>обучающимися</w:t>
            </w:r>
            <w:proofErr w:type="gramEnd"/>
            <w:r w:rsidR="00846C20">
              <w:rPr>
                <w:sz w:val="24"/>
                <w:szCs w:val="24"/>
              </w:rPr>
              <w:t xml:space="preserve"> </w:t>
            </w:r>
            <w:r w:rsidRPr="00D53F71">
              <w:rPr>
                <w:sz w:val="24"/>
                <w:szCs w:val="24"/>
              </w:rPr>
              <w:t>(по</w:t>
            </w:r>
            <w:r w:rsidR="00846C20">
              <w:rPr>
                <w:sz w:val="24"/>
                <w:szCs w:val="24"/>
              </w:rPr>
              <w:t xml:space="preserve"> </w:t>
            </w:r>
            <w:r w:rsidRPr="00D53F71">
              <w:rPr>
                <w:spacing w:val="-2"/>
                <w:sz w:val="24"/>
                <w:szCs w:val="24"/>
              </w:rPr>
              <w:t>плану)</w:t>
            </w:r>
          </w:p>
        </w:tc>
      </w:tr>
      <w:tr w:rsidR="00FF460B" w:rsidRPr="00D53F71" w:rsidTr="00DC65AB">
        <w:trPr>
          <w:trHeight w:val="330"/>
          <w:tblCellSpacing w:w="20" w:type="dxa"/>
        </w:trPr>
        <w:tc>
          <w:tcPr>
            <w:tcW w:w="1670" w:type="dxa"/>
            <w:vMerge/>
            <w:vAlign w:val="center"/>
            <w:hideMark/>
          </w:tcPr>
          <w:p w:rsidR="00FF460B" w:rsidRPr="00D53F71" w:rsidRDefault="00FF460B" w:rsidP="00FF460B">
            <w:pPr>
              <w:rPr>
                <w:rFonts w:ascii="Times New Roman" w:hAnsi="Times New Roman"/>
                <w:sz w:val="24"/>
                <w:szCs w:val="24"/>
              </w:rPr>
            </w:pPr>
          </w:p>
        </w:tc>
        <w:tc>
          <w:tcPr>
            <w:tcW w:w="1513" w:type="dxa"/>
            <w:gridSpan w:val="2"/>
            <w:hideMark/>
          </w:tcPr>
          <w:p w:rsidR="00FF460B" w:rsidRPr="00D53F71" w:rsidRDefault="00FF460B" w:rsidP="00FF460B">
            <w:pPr>
              <w:pStyle w:val="TableParagraph"/>
              <w:spacing w:line="267" w:lineRule="exact"/>
              <w:ind w:left="33"/>
              <w:rPr>
                <w:sz w:val="24"/>
                <w:szCs w:val="24"/>
              </w:rPr>
            </w:pPr>
            <w:r w:rsidRPr="00D53F71">
              <w:rPr>
                <w:spacing w:val="-2"/>
                <w:sz w:val="24"/>
                <w:szCs w:val="24"/>
              </w:rPr>
              <w:t>14.00-15.00</w:t>
            </w:r>
          </w:p>
        </w:tc>
        <w:tc>
          <w:tcPr>
            <w:tcW w:w="1127" w:type="dxa"/>
            <w:gridSpan w:val="2"/>
            <w:hideMark/>
          </w:tcPr>
          <w:p w:rsidR="00FF460B" w:rsidRPr="00D53F71" w:rsidRDefault="00FF460B" w:rsidP="00FF460B">
            <w:pPr>
              <w:pStyle w:val="TableParagraph"/>
              <w:spacing w:line="267" w:lineRule="exact"/>
              <w:rPr>
                <w:sz w:val="24"/>
                <w:szCs w:val="24"/>
              </w:rPr>
            </w:pPr>
            <w:r w:rsidRPr="00D53F71">
              <w:rPr>
                <w:spacing w:val="-4"/>
                <w:sz w:val="24"/>
                <w:szCs w:val="24"/>
              </w:rPr>
              <w:t>1.00</w:t>
            </w:r>
          </w:p>
        </w:tc>
        <w:tc>
          <w:tcPr>
            <w:tcW w:w="5764" w:type="dxa"/>
            <w:gridSpan w:val="3"/>
            <w:hideMark/>
          </w:tcPr>
          <w:p w:rsidR="00FF460B" w:rsidRPr="00D53F71" w:rsidRDefault="00FF460B" w:rsidP="00FF460B">
            <w:pPr>
              <w:pStyle w:val="TableParagraph"/>
              <w:spacing w:line="267" w:lineRule="exact"/>
              <w:ind w:left="13"/>
              <w:jc w:val="left"/>
              <w:rPr>
                <w:sz w:val="24"/>
                <w:szCs w:val="24"/>
              </w:rPr>
            </w:pPr>
            <w:r w:rsidRPr="00D53F71">
              <w:rPr>
                <w:sz w:val="24"/>
                <w:szCs w:val="24"/>
              </w:rPr>
              <w:t>Психолого-педагогическое</w:t>
            </w:r>
            <w:r w:rsidR="00846C20">
              <w:rPr>
                <w:sz w:val="24"/>
                <w:szCs w:val="24"/>
              </w:rPr>
              <w:t xml:space="preserve"> </w:t>
            </w:r>
            <w:r w:rsidRPr="00D53F71">
              <w:rPr>
                <w:sz w:val="24"/>
                <w:szCs w:val="24"/>
              </w:rPr>
              <w:t>консультирование</w:t>
            </w:r>
            <w:r w:rsidR="00846C20">
              <w:rPr>
                <w:sz w:val="24"/>
                <w:szCs w:val="24"/>
              </w:rPr>
              <w:t xml:space="preserve"> </w:t>
            </w:r>
            <w:r w:rsidRPr="00D53F71">
              <w:rPr>
                <w:spacing w:val="-2"/>
                <w:sz w:val="24"/>
                <w:szCs w:val="24"/>
              </w:rPr>
              <w:t>педагогов</w:t>
            </w:r>
          </w:p>
        </w:tc>
      </w:tr>
      <w:tr w:rsidR="00FF460B" w:rsidRPr="00D53F71" w:rsidTr="00DC65AB">
        <w:trPr>
          <w:trHeight w:val="413"/>
          <w:tblCellSpacing w:w="20" w:type="dxa"/>
        </w:trPr>
        <w:tc>
          <w:tcPr>
            <w:tcW w:w="1670" w:type="dxa"/>
            <w:vMerge w:val="restart"/>
            <w:hideMark/>
          </w:tcPr>
          <w:p w:rsidR="00FF460B" w:rsidRPr="00D53F71" w:rsidRDefault="00FF460B" w:rsidP="00945A5A">
            <w:pPr>
              <w:pStyle w:val="TableParagraph"/>
              <w:ind w:right="146"/>
              <w:jc w:val="left"/>
              <w:rPr>
                <w:sz w:val="24"/>
                <w:szCs w:val="24"/>
              </w:rPr>
            </w:pPr>
            <w:r w:rsidRPr="00D53F71">
              <w:rPr>
                <w:spacing w:val="-2"/>
                <w:sz w:val="24"/>
                <w:szCs w:val="24"/>
              </w:rPr>
              <w:t>Среда</w:t>
            </w:r>
            <w:r w:rsidR="00DC65AB">
              <w:rPr>
                <w:spacing w:val="-2"/>
                <w:sz w:val="24"/>
                <w:szCs w:val="24"/>
              </w:rPr>
              <w:t xml:space="preserve">         </w:t>
            </w:r>
            <w:r w:rsidRPr="00D53F71">
              <w:rPr>
                <w:spacing w:val="-2"/>
                <w:sz w:val="24"/>
                <w:szCs w:val="24"/>
              </w:rPr>
              <w:t xml:space="preserve"> 8.00-15.00</w:t>
            </w:r>
          </w:p>
        </w:tc>
        <w:tc>
          <w:tcPr>
            <w:tcW w:w="1513" w:type="dxa"/>
            <w:gridSpan w:val="2"/>
            <w:hideMark/>
          </w:tcPr>
          <w:p w:rsidR="00FF460B" w:rsidRPr="00D53F71" w:rsidRDefault="00FF460B" w:rsidP="00FF460B">
            <w:pPr>
              <w:pStyle w:val="TableParagraph"/>
              <w:spacing w:line="267" w:lineRule="exact"/>
              <w:ind w:left="33"/>
              <w:rPr>
                <w:sz w:val="24"/>
                <w:szCs w:val="24"/>
              </w:rPr>
            </w:pPr>
            <w:r w:rsidRPr="00D53F71">
              <w:rPr>
                <w:spacing w:val="-2"/>
                <w:sz w:val="24"/>
                <w:szCs w:val="24"/>
              </w:rPr>
              <w:t>8.00-</w:t>
            </w:r>
            <w:r w:rsidRPr="00D53F71">
              <w:rPr>
                <w:spacing w:val="-4"/>
                <w:sz w:val="24"/>
                <w:szCs w:val="24"/>
              </w:rPr>
              <w:t>9.00</w:t>
            </w:r>
          </w:p>
        </w:tc>
        <w:tc>
          <w:tcPr>
            <w:tcW w:w="1127" w:type="dxa"/>
            <w:gridSpan w:val="2"/>
            <w:hideMark/>
          </w:tcPr>
          <w:p w:rsidR="00FF460B" w:rsidRPr="00D53F71" w:rsidRDefault="00FF460B" w:rsidP="00FF460B">
            <w:pPr>
              <w:pStyle w:val="TableParagraph"/>
              <w:spacing w:line="267" w:lineRule="exact"/>
              <w:rPr>
                <w:sz w:val="24"/>
                <w:szCs w:val="24"/>
              </w:rPr>
            </w:pPr>
            <w:r w:rsidRPr="00D53F71">
              <w:rPr>
                <w:spacing w:val="-4"/>
                <w:sz w:val="24"/>
                <w:szCs w:val="24"/>
              </w:rPr>
              <w:t>1.00</w:t>
            </w:r>
          </w:p>
        </w:tc>
        <w:tc>
          <w:tcPr>
            <w:tcW w:w="5764" w:type="dxa"/>
            <w:gridSpan w:val="3"/>
            <w:hideMark/>
          </w:tcPr>
          <w:p w:rsidR="00FF460B" w:rsidRPr="00D53F71" w:rsidRDefault="00FF460B" w:rsidP="00FF460B">
            <w:pPr>
              <w:pStyle w:val="TableParagraph"/>
              <w:spacing w:line="267" w:lineRule="exact"/>
              <w:ind w:left="13"/>
              <w:jc w:val="left"/>
              <w:rPr>
                <w:sz w:val="24"/>
                <w:szCs w:val="24"/>
              </w:rPr>
            </w:pPr>
            <w:r w:rsidRPr="00D53F71">
              <w:rPr>
                <w:sz w:val="24"/>
                <w:szCs w:val="24"/>
              </w:rPr>
              <w:t>Профилактическая</w:t>
            </w:r>
            <w:r w:rsidR="00846C20">
              <w:rPr>
                <w:sz w:val="24"/>
                <w:szCs w:val="24"/>
              </w:rPr>
              <w:t xml:space="preserve"> </w:t>
            </w:r>
            <w:r w:rsidRPr="00D53F71">
              <w:rPr>
                <w:spacing w:val="-2"/>
                <w:sz w:val="24"/>
                <w:szCs w:val="24"/>
              </w:rPr>
              <w:t>работа</w:t>
            </w:r>
          </w:p>
        </w:tc>
      </w:tr>
      <w:tr w:rsidR="00FF460B" w:rsidRPr="00D53F71" w:rsidTr="00DC65AB">
        <w:trPr>
          <w:trHeight w:val="543"/>
          <w:tblCellSpacing w:w="20" w:type="dxa"/>
        </w:trPr>
        <w:tc>
          <w:tcPr>
            <w:tcW w:w="1670" w:type="dxa"/>
            <w:vMerge/>
            <w:vAlign w:val="center"/>
            <w:hideMark/>
          </w:tcPr>
          <w:p w:rsidR="00FF460B" w:rsidRPr="00D53F71" w:rsidRDefault="00FF460B" w:rsidP="00FF460B">
            <w:pPr>
              <w:rPr>
                <w:rFonts w:ascii="Times New Roman" w:hAnsi="Times New Roman"/>
                <w:sz w:val="24"/>
                <w:szCs w:val="24"/>
              </w:rPr>
            </w:pPr>
          </w:p>
        </w:tc>
        <w:tc>
          <w:tcPr>
            <w:tcW w:w="1513" w:type="dxa"/>
            <w:gridSpan w:val="2"/>
            <w:hideMark/>
          </w:tcPr>
          <w:p w:rsidR="00FF460B" w:rsidRPr="00D53F71" w:rsidRDefault="00FF460B" w:rsidP="00FF460B">
            <w:pPr>
              <w:pStyle w:val="TableParagraph"/>
              <w:spacing w:line="267" w:lineRule="exact"/>
              <w:ind w:left="33"/>
              <w:rPr>
                <w:sz w:val="24"/>
                <w:szCs w:val="24"/>
              </w:rPr>
            </w:pPr>
            <w:r w:rsidRPr="00D53F71">
              <w:rPr>
                <w:spacing w:val="-2"/>
                <w:sz w:val="24"/>
                <w:szCs w:val="24"/>
              </w:rPr>
              <w:t>9.00-15.00</w:t>
            </w:r>
          </w:p>
        </w:tc>
        <w:tc>
          <w:tcPr>
            <w:tcW w:w="1127" w:type="dxa"/>
            <w:gridSpan w:val="2"/>
            <w:hideMark/>
          </w:tcPr>
          <w:p w:rsidR="00FF460B" w:rsidRPr="00D53F71" w:rsidRDefault="00FF460B" w:rsidP="00FF460B">
            <w:pPr>
              <w:pStyle w:val="TableParagraph"/>
              <w:spacing w:line="267" w:lineRule="exact"/>
              <w:rPr>
                <w:sz w:val="24"/>
                <w:szCs w:val="24"/>
              </w:rPr>
            </w:pPr>
            <w:r w:rsidRPr="00D53F71">
              <w:rPr>
                <w:spacing w:val="-4"/>
                <w:sz w:val="24"/>
                <w:szCs w:val="24"/>
              </w:rPr>
              <w:t>6.00</w:t>
            </w:r>
          </w:p>
        </w:tc>
        <w:tc>
          <w:tcPr>
            <w:tcW w:w="5764" w:type="dxa"/>
            <w:gridSpan w:val="3"/>
            <w:hideMark/>
          </w:tcPr>
          <w:p w:rsidR="00FF460B" w:rsidRPr="00D53F71" w:rsidRDefault="00FF460B" w:rsidP="00846C20">
            <w:pPr>
              <w:pStyle w:val="TableParagraph"/>
              <w:spacing w:line="267" w:lineRule="exact"/>
              <w:ind w:left="13"/>
              <w:jc w:val="left"/>
              <w:rPr>
                <w:sz w:val="24"/>
                <w:szCs w:val="24"/>
              </w:rPr>
            </w:pPr>
            <w:r w:rsidRPr="00D53F71">
              <w:rPr>
                <w:sz w:val="24"/>
                <w:szCs w:val="24"/>
              </w:rPr>
              <w:t>Организационно-методическая</w:t>
            </w:r>
            <w:r w:rsidR="00846C20">
              <w:rPr>
                <w:sz w:val="24"/>
                <w:szCs w:val="24"/>
              </w:rPr>
              <w:t xml:space="preserve"> </w:t>
            </w:r>
            <w:r w:rsidRPr="00D53F71">
              <w:rPr>
                <w:sz w:val="24"/>
                <w:szCs w:val="24"/>
              </w:rPr>
              <w:t>работа</w:t>
            </w:r>
            <w:r w:rsidR="00846C20">
              <w:rPr>
                <w:sz w:val="24"/>
                <w:szCs w:val="24"/>
              </w:rPr>
              <w:t xml:space="preserve"> </w:t>
            </w:r>
            <w:r w:rsidRPr="00D53F71">
              <w:rPr>
                <w:sz w:val="24"/>
                <w:szCs w:val="24"/>
              </w:rPr>
              <w:t>(анализ</w:t>
            </w:r>
            <w:r w:rsidR="00846C20">
              <w:rPr>
                <w:sz w:val="24"/>
                <w:szCs w:val="24"/>
              </w:rPr>
              <w:t xml:space="preserve"> </w:t>
            </w:r>
            <w:r w:rsidRPr="00D53F71">
              <w:rPr>
                <w:spacing w:val="-2"/>
                <w:sz w:val="24"/>
                <w:szCs w:val="24"/>
              </w:rPr>
              <w:t>методической</w:t>
            </w:r>
            <w:r w:rsidR="00846C20">
              <w:rPr>
                <w:spacing w:val="-2"/>
                <w:sz w:val="24"/>
                <w:szCs w:val="24"/>
              </w:rPr>
              <w:t xml:space="preserve"> </w:t>
            </w:r>
            <w:r w:rsidRPr="00D53F71">
              <w:rPr>
                <w:sz w:val="24"/>
                <w:szCs w:val="24"/>
              </w:rPr>
              <w:t>литературы,</w:t>
            </w:r>
            <w:r w:rsidR="00846C20">
              <w:rPr>
                <w:sz w:val="24"/>
                <w:szCs w:val="24"/>
              </w:rPr>
              <w:t xml:space="preserve"> </w:t>
            </w:r>
            <w:r w:rsidRPr="00D53F71">
              <w:rPr>
                <w:sz w:val="24"/>
                <w:szCs w:val="24"/>
              </w:rPr>
              <w:t>подготовка</w:t>
            </w:r>
            <w:r w:rsidR="00846C20">
              <w:rPr>
                <w:sz w:val="24"/>
                <w:szCs w:val="24"/>
              </w:rPr>
              <w:t xml:space="preserve"> </w:t>
            </w:r>
            <w:r w:rsidRPr="00D53F71">
              <w:rPr>
                <w:sz w:val="24"/>
                <w:szCs w:val="24"/>
              </w:rPr>
              <w:t>диагностического</w:t>
            </w:r>
            <w:r w:rsidR="00846C20">
              <w:rPr>
                <w:sz w:val="24"/>
                <w:szCs w:val="24"/>
              </w:rPr>
              <w:t xml:space="preserve"> </w:t>
            </w:r>
            <w:r w:rsidRPr="00D53F71">
              <w:rPr>
                <w:sz w:val="24"/>
                <w:szCs w:val="24"/>
              </w:rPr>
              <w:t>и</w:t>
            </w:r>
            <w:r w:rsidR="00846C20">
              <w:rPr>
                <w:sz w:val="24"/>
                <w:szCs w:val="24"/>
              </w:rPr>
              <w:t xml:space="preserve"> </w:t>
            </w:r>
            <w:r w:rsidRPr="00D53F71">
              <w:rPr>
                <w:spacing w:val="-2"/>
                <w:sz w:val="24"/>
                <w:szCs w:val="24"/>
              </w:rPr>
              <w:t>коррекционн</w:t>
            </w:r>
            <w:proofErr w:type="gramStart"/>
            <w:r w:rsidRPr="00D53F71">
              <w:rPr>
                <w:spacing w:val="-2"/>
                <w:sz w:val="24"/>
                <w:szCs w:val="24"/>
              </w:rPr>
              <w:t>о-</w:t>
            </w:r>
            <w:proofErr w:type="gramEnd"/>
            <w:r w:rsidR="00846C20" w:rsidRPr="00D53F71">
              <w:rPr>
                <w:sz w:val="24"/>
                <w:szCs w:val="24"/>
              </w:rPr>
              <w:t xml:space="preserve"> развивающего</w:t>
            </w:r>
            <w:r w:rsidR="00846C20">
              <w:rPr>
                <w:sz w:val="24"/>
                <w:szCs w:val="24"/>
              </w:rPr>
              <w:t xml:space="preserve"> </w:t>
            </w:r>
            <w:r w:rsidR="00846C20" w:rsidRPr="00D53F71">
              <w:rPr>
                <w:sz w:val="24"/>
                <w:szCs w:val="24"/>
              </w:rPr>
              <w:t>материала,,</w:t>
            </w:r>
            <w:r w:rsidR="00846C20">
              <w:rPr>
                <w:sz w:val="24"/>
                <w:szCs w:val="24"/>
              </w:rPr>
              <w:t xml:space="preserve"> </w:t>
            </w:r>
            <w:r w:rsidR="00846C20" w:rsidRPr="00D53F71">
              <w:rPr>
                <w:spacing w:val="-2"/>
                <w:sz w:val="24"/>
                <w:szCs w:val="24"/>
              </w:rPr>
              <w:t>подготовка</w:t>
            </w:r>
            <w:r w:rsidR="00846C20">
              <w:rPr>
                <w:spacing w:val="-2"/>
                <w:sz w:val="24"/>
                <w:szCs w:val="24"/>
              </w:rPr>
              <w:t xml:space="preserve"> </w:t>
            </w:r>
            <w:r w:rsidR="00846C20">
              <w:rPr>
                <w:sz w:val="24"/>
                <w:szCs w:val="24"/>
              </w:rPr>
              <w:t>м</w:t>
            </w:r>
            <w:r w:rsidR="00846C20" w:rsidRPr="00D53F71">
              <w:rPr>
                <w:sz w:val="24"/>
                <w:szCs w:val="24"/>
              </w:rPr>
              <w:t>атериалов</w:t>
            </w:r>
            <w:r w:rsidR="00846C20">
              <w:rPr>
                <w:sz w:val="24"/>
                <w:szCs w:val="24"/>
              </w:rPr>
              <w:t xml:space="preserve"> </w:t>
            </w:r>
            <w:r w:rsidR="00846C20" w:rsidRPr="00D53F71">
              <w:rPr>
                <w:sz w:val="24"/>
                <w:szCs w:val="24"/>
              </w:rPr>
              <w:t>к</w:t>
            </w:r>
            <w:r w:rsidR="00846C20">
              <w:rPr>
                <w:sz w:val="24"/>
                <w:szCs w:val="24"/>
              </w:rPr>
              <w:t xml:space="preserve"> </w:t>
            </w:r>
            <w:r w:rsidR="00846C20" w:rsidRPr="00D53F71">
              <w:rPr>
                <w:sz w:val="24"/>
                <w:szCs w:val="24"/>
              </w:rPr>
              <w:t>родительским</w:t>
            </w:r>
            <w:r w:rsidR="00846C20">
              <w:rPr>
                <w:sz w:val="24"/>
                <w:szCs w:val="24"/>
              </w:rPr>
              <w:t xml:space="preserve"> </w:t>
            </w:r>
            <w:r w:rsidR="00846C20" w:rsidRPr="00D53F71">
              <w:rPr>
                <w:sz w:val="24"/>
                <w:szCs w:val="24"/>
              </w:rPr>
              <w:t>собраниям,</w:t>
            </w:r>
            <w:r w:rsidR="00846C20">
              <w:rPr>
                <w:sz w:val="24"/>
                <w:szCs w:val="24"/>
              </w:rPr>
              <w:t xml:space="preserve"> </w:t>
            </w:r>
            <w:r w:rsidR="00846C20" w:rsidRPr="00D53F71">
              <w:rPr>
                <w:sz w:val="24"/>
                <w:szCs w:val="24"/>
              </w:rPr>
              <w:t>классным</w:t>
            </w:r>
            <w:r w:rsidR="00846C20">
              <w:rPr>
                <w:sz w:val="24"/>
                <w:szCs w:val="24"/>
              </w:rPr>
              <w:t xml:space="preserve"> </w:t>
            </w:r>
            <w:r w:rsidR="00846C20" w:rsidRPr="00D53F71">
              <w:rPr>
                <w:sz w:val="24"/>
                <w:szCs w:val="24"/>
              </w:rPr>
              <w:t>часам, педагогическим советам, подготовка документации)</w:t>
            </w:r>
          </w:p>
        </w:tc>
      </w:tr>
      <w:tr w:rsidR="00FF460B" w:rsidRPr="00D53F71" w:rsidTr="00DC65AB">
        <w:tblPrEx>
          <w:tblCellSpacing w:w="0" w:type="nil"/>
        </w:tblPrEx>
        <w:trPr>
          <w:gridAfter w:val="1"/>
          <w:wAfter w:w="8" w:type="dxa"/>
          <w:trHeight w:val="357"/>
        </w:trPr>
        <w:tc>
          <w:tcPr>
            <w:tcW w:w="1715" w:type="dxa"/>
            <w:gridSpan w:val="2"/>
            <w:vMerge w:val="restart"/>
            <w:hideMark/>
          </w:tcPr>
          <w:p w:rsidR="00FF460B" w:rsidRPr="00D53F71" w:rsidRDefault="00FF460B" w:rsidP="00945A5A">
            <w:pPr>
              <w:pStyle w:val="TableParagraph"/>
              <w:spacing w:line="267" w:lineRule="exact"/>
              <w:jc w:val="left"/>
              <w:rPr>
                <w:sz w:val="24"/>
                <w:szCs w:val="24"/>
              </w:rPr>
            </w:pPr>
            <w:r w:rsidRPr="00D53F71">
              <w:rPr>
                <w:spacing w:val="-2"/>
                <w:sz w:val="24"/>
                <w:szCs w:val="24"/>
              </w:rPr>
              <w:t>Четверг</w:t>
            </w:r>
          </w:p>
          <w:p w:rsidR="00FF460B" w:rsidRPr="00D53F71" w:rsidRDefault="00FF460B" w:rsidP="00FF460B">
            <w:pPr>
              <w:pStyle w:val="TableParagraph"/>
              <w:ind w:left="85"/>
              <w:jc w:val="left"/>
              <w:rPr>
                <w:sz w:val="24"/>
                <w:szCs w:val="24"/>
              </w:rPr>
            </w:pPr>
            <w:r w:rsidRPr="00D53F71">
              <w:rPr>
                <w:sz w:val="24"/>
                <w:szCs w:val="24"/>
              </w:rPr>
              <w:t xml:space="preserve">8.00 – </w:t>
            </w:r>
            <w:r w:rsidRPr="00D53F71">
              <w:rPr>
                <w:spacing w:val="-2"/>
                <w:sz w:val="24"/>
                <w:szCs w:val="24"/>
              </w:rPr>
              <w:t>15.30</w:t>
            </w:r>
          </w:p>
        </w:tc>
        <w:tc>
          <w:tcPr>
            <w:tcW w:w="1517" w:type="dxa"/>
            <w:gridSpan w:val="2"/>
            <w:hideMark/>
          </w:tcPr>
          <w:p w:rsidR="00FF460B" w:rsidRPr="00D53F71" w:rsidRDefault="00FF460B" w:rsidP="00FF460B">
            <w:pPr>
              <w:pStyle w:val="TableParagraph"/>
              <w:spacing w:line="267" w:lineRule="exact"/>
              <w:ind w:left="33"/>
              <w:rPr>
                <w:sz w:val="24"/>
                <w:szCs w:val="24"/>
              </w:rPr>
            </w:pPr>
            <w:r w:rsidRPr="00D53F71">
              <w:rPr>
                <w:spacing w:val="-2"/>
                <w:sz w:val="24"/>
                <w:szCs w:val="24"/>
              </w:rPr>
              <w:t>8.00-11.00</w:t>
            </w:r>
          </w:p>
        </w:tc>
        <w:tc>
          <w:tcPr>
            <w:tcW w:w="1164" w:type="dxa"/>
            <w:gridSpan w:val="2"/>
            <w:hideMark/>
          </w:tcPr>
          <w:p w:rsidR="00FF460B" w:rsidRPr="00D53F71" w:rsidRDefault="00FF460B" w:rsidP="00FF460B">
            <w:pPr>
              <w:pStyle w:val="TableParagraph"/>
              <w:spacing w:line="267" w:lineRule="exact"/>
              <w:rPr>
                <w:sz w:val="24"/>
                <w:szCs w:val="24"/>
              </w:rPr>
            </w:pPr>
            <w:r w:rsidRPr="00D53F71">
              <w:rPr>
                <w:spacing w:val="-4"/>
                <w:sz w:val="24"/>
                <w:szCs w:val="24"/>
              </w:rPr>
              <w:t>3.00</w:t>
            </w:r>
          </w:p>
        </w:tc>
        <w:tc>
          <w:tcPr>
            <w:tcW w:w="5630" w:type="dxa"/>
            <w:hideMark/>
          </w:tcPr>
          <w:p w:rsidR="00FF460B" w:rsidRPr="00D53F71" w:rsidRDefault="00FF460B" w:rsidP="00FF460B">
            <w:pPr>
              <w:pStyle w:val="TableParagraph"/>
              <w:spacing w:line="267" w:lineRule="exact"/>
              <w:ind w:left="13"/>
              <w:jc w:val="left"/>
              <w:rPr>
                <w:sz w:val="24"/>
                <w:szCs w:val="24"/>
              </w:rPr>
            </w:pPr>
            <w:r w:rsidRPr="00D53F71">
              <w:rPr>
                <w:sz w:val="24"/>
                <w:szCs w:val="24"/>
              </w:rPr>
              <w:t>Организационно-методическая</w:t>
            </w:r>
            <w:r w:rsidR="00846C20">
              <w:rPr>
                <w:sz w:val="24"/>
                <w:szCs w:val="24"/>
              </w:rPr>
              <w:t xml:space="preserve"> </w:t>
            </w:r>
            <w:r w:rsidRPr="00D53F71">
              <w:rPr>
                <w:spacing w:val="-2"/>
                <w:sz w:val="24"/>
                <w:szCs w:val="24"/>
              </w:rPr>
              <w:t>работа</w:t>
            </w:r>
          </w:p>
        </w:tc>
      </w:tr>
      <w:tr w:rsidR="00FF460B" w:rsidRPr="00D53F71" w:rsidTr="00DC65AB">
        <w:tblPrEx>
          <w:tblCellSpacing w:w="0" w:type="nil"/>
        </w:tblPrEx>
        <w:trPr>
          <w:gridAfter w:val="1"/>
          <w:wAfter w:w="8" w:type="dxa"/>
          <w:trHeight w:val="354"/>
        </w:trPr>
        <w:tc>
          <w:tcPr>
            <w:tcW w:w="1715" w:type="dxa"/>
            <w:gridSpan w:val="2"/>
            <w:vMerge/>
            <w:vAlign w:val="center"/>
            <w:hideMark/>
          </w:tcPr>
          <w:p w:rsidR="00FF460B" w:rsidRPr="00D53F71" w:rsidRDefault="00FF460B" w:rsidP="00FF460B">
            <w:pPr>
              <w:rPr>
                <w:rFonts w:ascii="Times New Roman" w:hAnsi="Times New Roman"/>
                <w:sz w:val="24"/>
                <w:szCs w:val="24"/>
              </w:rPr>
            </w:pPr>
          </w:p>
        </w:tc>
        <w:tc>
          <w:tcPr>
            <w:tcW w:w="1517" w:type="dxa"/>
            <w:gridSpan w:val="2"/>
            <w:hideMark/>
          </w:tcPr>
          <w:p w:rsidR="00FF460B" w:rsidRPr="00D53F71" w:rsidRDefault="00FF460B" w:rsidP="00FF460B">
            <w:pPr>
              <w:pStyle w:val="TableParagraph"/>
              <w:spacing w:line="267" w:lineRule="exact"/>
              <w:ind w:left="33"/>
              <w:rPr>
                <w:sz w:val="24"/>
                <w:szCs w:val="24"/>
              </w:rPr>
            </w:pPr>
            <w:r w:rsidRPr="00D53F71">
              <w:rPr>
                <w:spacing w:val="-2"/>
                <w:sz w:val="24"/>
                <w:szCs w:val="24"/>
              </w:rPr>
              <w:t>11.00-12.00</w:t>
            </w:r>
          </w:p>
        </w:tc>
        <w:tc>
          <w:tcPr>
            <w:tcW w:w="1164" w:type="dxa"/>
            <w:gridSpan w:val="2"/>
            <w:hideMark/>
          </w:tcPr>
          <w:p w:rsidR="00FF460B" w:rsidRPr="00D53F71" w:rsidRDefault="00FF460B" w:rsidP="00FF460B">
            <w:pPr>
              <w:pStyle w:val="TableParagraph"/>
              <w:spacing w:line="267" w:lineRule="exact"/>
              <w:rPr>
                <w:sz w:val="24"/>
                <w:szCs w:val="24"/>
              </w:rPr>
            </w:pPr>
            <w:r w:rsidRPr="00D53F71">
              <w:rPr>
                <w:spacing w:val="-4"/>
                <w:sz w:val="24"/>
                <w:szCs w:val="24"/>
              </w:rPr>
              <w:t>1.00</w:t>
            </w:r>
          </w:p>
        </w:tc>
        <w:tc>
          <w:tcPr>
            <w:tcW w:w="5630" w:type="dxa"/>
            <w:hideMark/>
          </w:tcPr>
          <w:p w:rsidR="00FF460B" w:rsidRPr="00D53F71" w:rsidRDefault="00FF460B" w:rsidP="00FF460B">
            <w:pPr>
              <w:pStyle w:val="TableParagraph"/>
              <w:spacing w:line="267" w:lineRule="exact"/>
              <w:ind w:left="13"/>
              <w:jc w:val="left"/>
              <w:rPr>
                <w:sz w:val="24"/>
                <w:szCs w:val="24"/>
              </w:rPr>
            </w:pPr>
            <w:r w:rsidRPr="00D53F71">
              <w:rPr>
                <w:sz w:val="24"/>
                <w:szCs w:val="24"/>
              </w:rPr>
              <w:t>Диагностическая</w:t>
            </w:r>
            <w:r w:rsidR="00846C20">
              <w:rPr>
                <w:sz w:val="24"/>
                <w:szCs w:val="24"/>
              </w:rPr>
              <w:t xml:space="preserve"> </w:t>
            </w:r>
            <w:r w:rsidRPr="00D53F71">
              <w:rPr>
                <w:spacing w:val="-2"/>
                <w:sz w:val="24"/>
                <w:szCs w:val="24"/>
              </w:rPr>
              <w:t>работа</w:t>
            </w:r>
          </w:p>
        </w:tc>
      </w:tr>
      <w:tr w:rsidR="00FF460B" w:rsidRPr="00D53F71" w:rsidTr="00DC65AB">
        <w:tblPrEx>
          <w:tblCellSpacing w:w="0" w:type="nil"/>
        </w:tblPrEx>
        <w:trPr>
          <w:gridAfter w:val="1"/>
          <w:wAfter w:w="8" w:type="dxa"/>
          <w:trHeight w:val="356"/>
        </w:trPr>
        <w:tc>
          <w:tcPr>
            <w:tcW w:w="1715" w:type="dxa"/>
            <w:gridSpan w:val="2"/>
            <w:vMerge/>
            <w:vAlign w:val="center"/>
            <w:hideMark/>
          </w:tcPr>
          <w:p w:rsidR="00FF460B" w:rsidRPr="00D53F71" w:rsidRDefault="00FF460B" w:rsidP="00FF460B">
            <w:pPr>
              <w:rPr>
                <w:rFonts w:ascii="Times New Roman" w:hAnsi="Times New Roman"/>
                <w:sz w:val="24"/>
                <w:szCs w:val="24"/>
              </w:rPr>
            </w:pPr>
          </w:p>
        </w:tc>
        <w:tc>
          <w:tcPr>
            <w:tcW w:w="1517" w:type="dxa"/>
            <w:gridSpan w:val="2"/>
            <w:hideMark/>
          </w:tcPr>
          <w:p w:rsidR="00FF460B" w:rsidRPr="00D53F71" w:rsidRDefault="00FF460B" w:rsidP="00FF460B">
            <w:pPr>
              <w:pStyle w:val="TableParagraph"/>
              <w:spacing w:line="270" w:lineRule="exact"/>
              <w:ind w:left="33"/>
              <w:rPr>
                <w:sz w:val="24"/>
                <w:szCs w:val="24"/>
              </w:rPr>
            </w:pPr>
            <w:r w:rsidRPr="00D53F71">
              <w:rPr>
                <w:spacing w:val="-2"/>
                <w:sz w:val="24"/>
                <w:szCs w:val="24"/>
              </w:rPr>
              <w:t>12.00-13.30</w:t>
            </w:r>
          </w:p>
        </w:tc>
        <w:tc>
          <w:tcPr>
            <w:tcW w:w="1164" w:type="dxa"/>
            <w:gridSpan w:val="2"/>
            <w:hideMark/>
          </w:tcPr>
          <w:p w:rsidR="00FF460B" w:rsidRPr="00D53F71" w:rsidRDefault="00FF460B" w:rsidP="00FF460B">
            <w:pPr>
              <w:pStyle w:val="TableParagraph"/>
              <w:spacing w:line="270" w:lineRule="exact"/>
              <w:rPr>
                <w:sz w:val="24"/>
                <w:szCs w:val="24"/>
              </w:rPr>
            </w:pPr>
            <w:r w:rsidRPr="00D53F71">
              <w:rPr>
                <w:spacing w:val="-4"/>
                <w:sz w:val="24"/>
                <w:szCs w:val="24"/>
              </w:rPr>
              <w:t>1.30</w:t>
            </w:r>
          </w:p>
        </w:tc>
        <w:tc>
          <w:tcPr>
            <w:tcW w:w="5630" w:type="dxa"/>
            <w:hideMark/>
          </w:tcPr>
          <w:p w:rsidR="00FF460B" w:rsidRPr="00D53F71" w:rsidRDefault="00FF460B" w:rsidP="00FF460B">
            <w:pPr>
              <w:pStyle w:val="TableParagraph"/>
              <w:spacing w:line="270" w:lineRule="exact"/>
              <w:ind w:left="13"/>
              <w:jc w:val="left"/>
              <w:rPr>
                <w:sz w:val="24"/>
                <w:szCs w:val="24"/>
              </w:rPr>
            </w:pPr>
            <w:r w:rsidRPr="00D53F71">
              <w:rPr>
                <w:sz w:val="24"/>
                <w:szCs w:val="24"/>
              </w:rPr>
              <w:t>Психолого-педагогическое</w:t>
            </w:r>
            <w:r w:rsidR="00846C20">
              <w:rPr>
                <w:sz w:val="24"/>
                <w:szCs w:val="24"/>
              </w:rPr>
              <w:t xml:space="preserve"> </w:t>
            </w:r>
            <w:r w:rsidRPr="00D53F71">
              <w:rPr>
                <w:sz w:val="24"/>
                <w:szCs w:val="24"/>
              </w:rPr>
              <w:t>консультирование</w:t>
            </w:r>
            <w:r w:rsidR="00846C20">
              <w:rPr>
                <w:sz w:val="24"/>
                <w:szCs w:val="24"/>
              </w:rPr>
              <w:t xml:space="preserve"> </w:t>
            </w:r>
            <w:proofErr w:type="gramStart"/>
            <w:r w:rsidRPr="00D53F71">
              <w:rPr>
                <w:spacing w:val="-2"/>
                <w:sz w:val="24"/>
                <w:szCs w:val="24"/>
              </w:rPr>
              <w:t>обучающихся</w:t>
            </w:r>
            <w:proofErr w:type="gramEnd"/>
          </w:p>
        </w:tc>
      </w:tr>
      <w:tr w:rsidR="00FF460B" w:rsidRPr="00D53F71" w:rsidTr="00DC65AB">
        <w:tblPrEx>
          <w:tblCellSpacing w:w="0" w:type="nil"/>
        </w:tblPrEx>
        <w:trPr>
          <w:gridAfter w:val="1"/>
          <w:wAfter w:w="8" w:type="dxa"/>
          <w:trHeight w:val="354"/>
        </w:trPr>
        <w:tc>
          <w:tcPr>
            <w:tcW w:w="1715" w:type="dxa"/>
            <w:gridSpan w:val="2"/>
            <w:vMerge/>
            <w:vAlign w:val="center"/>
            <w:hideMark/>
          </w:tcPr>
          <w:p w:rsidR="00FF460B" w:rsidRPr="00D53F71" w:rsidRDefault="00FF460B" w:rsidP="00FF460B">
            <w:pPr>
              <w:rPr>
                <w:rFonts w:ascii="Times New Roman" w:hAnsi="Times New Roman"/>
                <w:sz w:val="24"/>
                <w:szCs w:val="24"/>
              </w:rPr>
            </w:pPr>
          </w:p>
        </w:tc>
        <w:tc>
          <w:tcPr>
            <w:tcW w:w="1517" w:type="dxa"/>
            <w:gridSpan w:val="2"/>
            <w:hideMark/>
          </w:tcPr>
          <w:p w:rsidR="00FF460B" w:rsidRPr="00D53F71" w:rsidRDefault="00FF460B" w:rsidP="00FF460B">
            <w:pPr>
              <w:pStyle w:val="TableParagraph"/>
              <w:spacing w:line="267" w:lineRule="exact"/>
              <w:ind w:left="33"/>
              <w:rPr>
                <w:sz w:val="24"/>
                <w:szCs w:val="24"/>
              </w:rPr>
            </w:pPr>
            <w:r w:rsidRPr="00D53F71">
              <w:rPr>
                <w:spacing w:val="-2"/>
                <w:sz w:val="24"/>
                <w:szCs w:val="24"/>
              </w:rPr>
              <w:t>13.30-14.30</w:t>
            </w:r>
          </w:p>
        </w:tc>
        <w:tc>
          <w:tcPr>
            <w:tcW w:w="1164" w:type="dxa"/>
            <w:gridSpan w:val="2"/>
            <w:hideMark/>
          </w:tcPr>
          <w:p w:rsidR="00FF460B" w:rsidRPr="00D53F71" w:rsidRDefault="00FF460B" w:rsidP="00FF460B">
            <w:pPr>
              <w:pStyle w:val="TableParagraph"/>
              <w:spacing w:line="267" w:lineRule="exact"/>
              <w:rPr>
                <w:sz w:val="24"/>
                <w:szCs w:val="24"/>
              </w:rPr>
            </w:pPr>
            <w:r w:rsidRPr="00D53F71">
              <w:rPr>
                <w:spacing w:val="-4"/>
                <w:sz w:val="24"/>
                <w:szCs w:val="24"/>
              </w:rPr>
              <w:t>1.00</w:t>
            </w:r>
          </w:p>
        </w:tc>
        <w:tc>
          <w:tcPr>
            <w:tcW w:w="5630" w:type="dxa"/>
            <w:hideMark/>
          </w:tcPr>
          <w:p w:rsidR="00FF460B" w:rsidRPr="00D53F71" w:rsidRDefault="00FF460B" w:rsidP="00FF460B">
            <w:pPr>
              <w:pStyle w:val="TableParagraph"/>
              <w:spacing w:line="267" w:lineRule="exact"/>
              <w:ind w:left="13"/>
              <w:jc w:val="left"/>
              <w:rPr>
                <w:sz w:val="24"/>
                <w:szCs w:val="24"/>
              </w:rPr>
            </w:pPr>
            <w:r w:rsidRPr="00D53F71">
              <w:rPr>
                <w:sz w:val="24"/>
                <w:szCs w:val="24"/>
              </w:rPr>
              <w:t>Профилактическая</w:t>
            </w:r>
            <w:r w:rsidR="00846C20">
              <w:rPr>
                <w:sz w:val="24"/>
                <w:szCs w:val="24"/>
              </w:rPr>
              <w:t xml:space="preserve"> </w:t>
            </w:r>
            <w:r w:rsidRPr="00D53F71">
              <w:rPr>
                <w:spacing w:val="-2"/>
                <w:sz w:val="24"/>
                <w:szCs w:val="24"/>
              </w:rPr>
              <w:t>работа</w:t>
            </w:r>
          </w:p>
        </w:tc>
      </w:tr>
      <w:tr w:rsidR="00FF460B" w:rsidRPr="00D53F71" w:rsidTr="00DC65AB">
        <w:tblPrEx>
          <w:tblCellSpacing w:w="0" w:type="nil"/>
        </w:tblPrEx>
        <w:trPr>
          <w:gridAfter w:val="1"/>
          <w:wAfter w:w="8" w:type="dxa"/>
          <w:trHeight w:val="357"/>
        </w:trPr>
        <w:tc>
          <w:tcPr>
            <w:tcW w:w="1715" w:type="dxa"/>
            <w:gridSpan w:val="2"/>
            <w:vMerge/>
            <w:vAlign w:val="center"/>
            <w:hideMark/>
          </w:tcPr>
          <w:p w:rsidR="00FF460B" w:rsidRPr="00D53F71" w:rsidRDefault="00FF460B" w:rsidP="00FF460B">
            <w:pPr>
              <w:rPr>
                <w:rFonts w:ascii="Times New Roman" w:hAnsi="Times New Roman"/>
                <w:sz w:val="24"/>
                <w:szCs w:val="24"/>
              </w:rPr>
            </w:pPr>
          </w:p>
        </w:tc>
        <w:tc>
          <w:tcPr>
            <w:tcW w:w="1517" w:type="dxa"/>
            <w:gridSpan w:val="2"/>
            <w:hideMark/>
          </w:tcPr>
          <w:p w:rsidR="00FF460B" w:rsidRPr="00D53F71" w:rsidRDefault="00FF460B" w:rsidP="00FF460B">
            <w:pPr>
              <w:pStyle w:val="TableParagraph"/>
              <w:spacing w:line="270" w:lineRule="exact"/>
              <w:ind w:left="33"/>
              <w:rPr>
                <w:sz w:val="24"/>
                <w:szCs w:val="24"/>
              </w:rPr>
            </w:pPr>
            <w:r w:rsidRPr="00D53F71">
              <w:rPr>
                <w:spacing w:val="-2"/>
                <w:sz w:val="24"/>
                <w:szCs w:val="24"/>
              </w:rPr>
              <w:t>14.30-15.30</w:t>
            </w:r>
          </w:p>
        </w:tc>
        <w:tc>
          <w:tcPr>
            <w:tcW w:w="1164" w:type="dxa"/>
            <w:gridSpan w:val="2"/>
            <w:hideMark/>
          </w:tcPr>
          <w:p w:rsidR="00FF460B" w:rsidRPr="00D53F71" w:rsidRDefault="00FF460B" w:rsidP="00FF460B">
            <w:pPr>
              <w:pStyle w:val="TableParagraph"/>
              <w:spacing w:line="270" w:lineRule="exact"/>
              <w:rPr>
                <w:sz w:val="24"/>
                <w:szCs w:val="24"/>
              </w:rPr>
            </w:pPr>
            <w:r w:rsidRPr="00D53F71">
              <w:rPr>
                <w:spacing w:val="-4"/>
                <w:sz w:val="24"/>
                <w:szCs w:val="24"/>
              </w:rPr>
              <w:t>1.00</w:t>
            </w:r>
          </w:p>
        </w:tc>
        <w:tc>
          <w:tcPr>
            <w:tcW w:w="5630" w:type="dxa"/>
            <w:hideMark/>
          </w:tcPr>
          <w:p w:rsidR="00FF460B" w:rsidRPr="00D53F71" w:rsidRDefault="00FF460B" w:rsidP="00FF460B">
            <w:pPr>
              <w:pStyle w:val="TableParagraph"/>
              <w:spacing w:line="270" w:lineRule="exact"/>
              <w:ind w:left="13"/>
              <w:jc w:val="left"/>
              <w:rPr>
                <w:sz w:val="24"/>
                <w:szCs w:val="24"/>
              </w:rPr>
            </w:pPr>
            <w:r w:rsidRPr="00D53F71">
              <w:rPr>
                <w:sz w:val="24"/>
                <w:szCs w:val="24"/>
              </w:rPr>
              <w:t>Просветительская</w:t>
            </w:r>
            <w:r w:rsidR="00846C20">
              <w:rPr>
                <w:sz w:val="24"/>
                <w:szCs w:val="24"/>
              </w:rPr>
              <w:t xml:space="preserve"> </w:t>
            </w:r>
            <w:r w:rsidRPr="00D53F71">
              <w:rPr>
                <w:sz w:val="24"/>
                <w:szCs w:val="24"/>
              </w:rPr>
              <w:t>работа</w:t>
            </w:r>
            <w:r w:rsidR="00846C20">
              <w:rPr>
                <w:sz w:val="24"/>
                <w:szCs w:val="24"/>
              </w:rPr>
              <w:t xml:space="preserve"> </w:t>
            </w:r>
            <w:r w:rsidRPr="00D53F71">
              <w:rPr>
                <w:sz w:val="24"/>
                <w:szCs w:val="24"/>
              </w:rPr>
              <w:t>(работа</w:t>
            </w:r>
            <w:r w:rsidR="00846C20">
              <w:rPr>
                <w:sz w:val="24"/>
                <w:szCs w:val="24"/>
              </w:rPr>
              <w:t xml:space="preserve"> </w:t>
            </w:r>
            <w:r w:rsidRPr="00D53F71">
              <w:rPr>
                <w:sz w:val="24"/>
                <w:szCs w:val="24"/>
              </w:rPr>
              <w:t>с</w:t>
            </w:r>
            <w:r w:rsidR="00846C20">
              <w:rPr>
                <w:sz w:val="24"/>
                <w:szCs w:val="24"/>
              </w:rPr>
              <w:t xml:space="preserve"> </w:t>
            </w:r>
            <w:r w:rsidRPr="00D53F71">
              <w:rPr>
                <w:sz w:val="24"/>
                <w:szCs w:val="24"/>
              </w:rPr>
              <w:t>педагогами,</w:t>
            </w:r>
            <w:r w:rsidRPr="00D53F71">
              <w:rPr>
                <w:spacing w:val="-2"/>
                <w:sz w:val="24"/>
                <w:szCs w:val="24"/>
              </w:rPr>
              <w:t xml:space="preserve"> родителями)</w:t>
            </w:r>
          </w:p>
        </w:tc>
      </w:tr>
      <w:tr w:rsidR="00FF460B" w:rsidRPr="00D53F71" w:rsidTr="00DC65AB">
        <w:tblPrEx>
          <w:tblCellSpacing w:w="0" w:type="nil"/>
        </w:tblPrEx>
        <w:trPr>
          <w:gridAfter w:val="1"/>
          <w:wAfter w:w="8" w:type="dxa"/>
          <w:trHeight w:val="262"/>
        </w:trPr>
        <w:tc>
          <w:tcPr>
            <w:tcW w:w="1715" w:type="dxa"/>
            <w:gridSpan w:val="2"/>
            <w:vMerge w:val="restart"/>
            <w:hideMark/>
          </w:tcPr>
          <w:p w:rsidR="00FF460B" w:rsidRPr="00D53F71" w:rsidRDefault="00FF460B" w:rsidP="00945A5A">
            <w:pPr>
              <w:pStyle w:val="TableParagraph"/>
              <w:ind w:right="148"/>
              <w:jc w:val="left"/>
              <w:rPr>
                <w:sz w:val="24"/>
                <w:szCs w:val="24"/>
              </w:rPr>
            </w:pPr>
            <w:r w:rsidRPr="00D53F71">
              <w:rPr>
                <w:spacing w:val="-2"/>
                <w:sz w:val="24"/>
                <w:szCs w:val="24"/>
              </w:rPr>
              <w:t>Пятница 8.00-15.00</w:t>
            </w:r>
          </w:p>
        </w:tc>
        <w:tc>
          <w:tcPr>
            <w:tcW w:w="1517" w:type="dxa"/>
            <w:gridSpan w:val="2"/>
            <w:hideMark/>
          </w:tcPr>
          <w:p w:rsidR="00FF460B" w:rsidRPr="00D53F71" w:rsidRDefault="00FF460B" w:rsidP="00FF460B">
            <w:pPr>
              <w:pStyle w:val="TableParagraph"/>
              <w:spacing w:line="250" w:lineRule="exact"/>
              <w:ind w:left="33"/>
              <w:rPr>
                <w:sz w:val="24"/>
                <w:szCs w:val="24"/>
              </w:rPr>
            </w:pPr>
            <w:r w:rsidRPr="00D53F71">
              <w:rPr>
                <w:spacing w:val="-2"/>
                <w:sz w:val="24"/>
                <w:szCs w:val="24"/>
              </w:rPr>
              <w:t>8.00-11.00</w:t>
            </w:r>
          </w:p>
        </w:tc>
        <w:tc>
          <w:tcPr>
            <w:tcW w:w="1164" w:type="dxa"/>
            <w:gridSpan w:val="2"/>
            <w:hideMark/>
          </w:tcPr>
          <w:p w:rsidR="00FF460B" w:rsidRPr="00D53F71" w:rsidRDefault="00FF460B" w:rsidP="00FF460B">
            <w:pPr>
              <w:pStyle w:val="TableParagraph"/>
              <w:spacing w:line="250" w:lineRule="exact"/>
              <w:rPr>
                <w:sz w:val="24"/>
                <w:szCs w:val="24"/>
              </w:rPr>
            </w:pPr>
            <w:r w:rsidRPr="00D53F71">
              <w:rPr>
                <w:spacing w:val="-4"/>
                <w:sz w:val="24"/>
                <w:szCs w:val="24"/>
              </w:rPr>
              <w:t>3.00</w:t>
            </w:r>
          </w:p>
        </w:tc>
        <w:tc>
          <w:tcPr>
            <w:tcW w:w="5630" w:type="dxa"/>
            <w:hideMark/>
          </w:tcPr>
          <w:p w:rsidR="00FF460B" w:rsidRPr="00D53F71" w:rsidRDefault="00FF460B" w:rsidP="00FF460B">
            <w:pPr>
              <w:pStyle w:val="TableParagraph"/>
              <w:spacing w:line="250" w:lineRule="exact"/>
              <w:ind w:left="13"/>
              <w:jc w:val="left"/>
              <w:rPr>
                <w:sz w:val="24"/>
                <w:szCs w:val="24"/>
              </w:rPr>
            </w:pPr>
            <w:r w:rsidRPr="00D53F71">
              <w:rPr>
                <w:sz w:val="24"/>
                <w:szCs w:val="24"/>
              </w:rPr>
              <w:t>Организационно-методическая</w:t>
            </w:r>
            <w:r w:rsidR="00846C20">
              <w:rPr>
                <w:sz w:val="24"/>
                <w:szCs w:val="24"/>
              </w:rPr>
              <w:t xml:space="preserve"> </w:t>
            </w:r>
            <w:r w:rsidRPr="00D53F71">
              <w:rPr>
                <w:spacing w:val="-2"/>
                <w:sz w:val="24"/>
                <w:szCs w:val="24"/>
              </w:rPr>
              <w:t>работа</w:t>
            </w:r>
          </w:p>
        </w:tc>
      </w:tr>
      <w:tr w:rsidR="00FF460B" w:rsidRPr="00D53F71" w:rsidTr="00DC65AB">
        <w:tblPrEx>
          <w:tblCellSpacing w:w="0" w:type="nil"/>
        </w:tblPrEx>
        <w:trPr>
          <w:gridAfter w:val="1"/>
          <w:wAfter w:w="8" w:type="dxa"/>
          <w:trHeight w:val="252"/>
        </w:trPr>
        <w:tc>
          <w:tcPr>
            <w:tcW w:w="1715" w:type="dxa"/>
            <w:gridSpan w:val="2"/>
            <w:vMerge/>
            <w:vAlign w:val="center"/>
            <w:hideMark/>
          </w:tcPr>
          <w:p w:rsidR="00FF460B" w:rsidRPr="00D53F71" w:rsidRDefault="00FF460B" w:rsidP="00FF460B">
            <w:pPr>
              <w:rPr>
                <w:rFonts w:ascii="Times New Roman" w:hAnsi="Times New Roman"/>
                <w:sz w:val="24"/>
                <w:szCs w:val="24"/>
              </w:rPr>
            </w:pPr>
          </w:p>
        </w:tc>
        <w:tc>
          <w:tcPr>
            <w:tcW w:w="1517" w:type="dxa"/>
            <w:gridSpan w:val="2"/>
            <w:hideMark/>
          </w:tcPr>
          <w:p w:rsidR="00FF460B" w:rsidRPr="00D53F71" w:rsidRDefault="00FF460B" w:rsidP="00FF460B">
            <w:pPr>
              <w:pStyle w:val="TableParagraph"/>
              <w:spacing w:line="240" w:lineRule="exact"/>
              <w:ind w:left="33"/>
              <w:rPr>
                <w:sz w:val="24"/>
                <w:szCs w:val="24"/>
              </w:rPr>
            </w:pPr>
            <w:r w:rsidRPr="00D53F71">
              <w:rPr>
                <w:spacing w:val="-2"/>
                <w:sz w:val="24"/>
                <w:szCs w:val="24"/>
              </w:rPr>
              <w:t>11.00-12.00</w:t>
            </w:r>
          </w:p>
        </w:tc>
        <w:tc>
          <w:tcPr>
            <w:tcW w:w="1164" w:type="dxa"/>
            <w:gridSpan w:val="2"/>
            <w:hideMark/>
          </w:tcPr>
          <w:p w:rsidR="00FF460B" w:rsidRPr="00D53F71" w:rsidRDefault="00FF460B" w:rsidP="00FF460B">
            <w:pPr>
              <w:pStyle w:val="TableParagraph"/>
              <w:spacing w:line="240" w:lineRule="exact"/>
              <w:rPr>
                <w:sz w:val="24"/>
                <w:szCs w:val="24"/>
              </w:rPr>
            </w:pPr>
            <w:r w:rsidRPr="00D53F71">
              <w:rPr>
                <w:spacing w:val="-4"/>
                <w:sz w:val="24"/>
                <w:szCs w:val="24"/>
              </w:rPr>
              <w:t>1.00</w:t>
            </w:r>
          </w:p>
        </w:tc>
        <w:tc>
          <w:tcPr>
            <w:tcW w:w="5630" w:type="dxa"/>
            <w:hideMark/>
          </w:tcPr>
          <w:p w:rsidR="00FF460B" w:rsidRPr="00D53F71" w:rsidRDefault="00FF460B" w:rsidP="00FF460B">
            <w:pPr>
              <w:pStyle w:val="TableParagraph"/>
              <w:spacing w:line="240" w:lineRule="exact"/>
              <w:ind w:left="13"/>
              <w:jc w:val="left"/>
              <w:rPr>
                <w:sz w:val="24"/>
                <w:szCs w:val="24"/>
              </w:rPr>
            </w:pPr>
            <w:r w:rsidRPr="00D53F71">
              <w:rPr>
                <w:sz w:val="24"/>
                <w:szCs w:val="24"/>
              </w:rPr>
              <w:t>Диагностическая</w:t>
            </w:r>
            <w:r w:rsidR="00B4320E">
              <w:rPr>
                <w:sz w:val="24"/>
                <w:szCs w:val="24"/>
              </w:rPr>
              <w:t xml:space="preserve"> </w:t>
            </w:r>
            <w:r w:rsidRPr="00D53F71">
              <w:rPr>
                <w:spacing w:val="-2"/>
                <w:sz w:val="24"/>
                <w:szCs w:val="24"/>
              </w:rPr>
              <w:t>работа</w:t>
            </w:r>
          </w:p>
        </w:tc>
      </w:tr>
      <w:tr w:rsidR="00FF460B" w:rsidRPr="00D53F71" w:rsidTr="00DC65AB">
        <w:tblPrEx>
          <w:tblCellSpacing w:w="0" w:type="nil"/>
        </w:tblPrEx>
        <w:trPr>
          <w:gridAfter w:val="1"/>
          <w:wAfter w:w="8" w:type="dxa"/>
          <w:trHeight w:val="255"/>
        </w:trPr>
        <w:tc>
          <w:tcPr>
            <w:tcW w:w="1715" w:type="dxa"/>
            <w:gridSpan w:val="2"/>
            <w:vMerge/>
            <w:vAlign w:val="center"/>
            <w:hideMark/>
          </w:tcPr>
          <w:p w:rsidR="00FF460B" w:rsidRPr="00D53F71" w:rsidRDefault="00FF460B" w:rsidP="00FF460B">
            <w:pPr>
              <w:rPr>
                <w:rFonts w:ascii="Times New Roman" w:hAnsi="Times New Roman"/>
                <w:sz w:val="24"/>
                <w:szCs w:val="24"/>
              </w:rPr>
            </w:pPr>
          </w:p>
        </w:tc>
        <w:tc>
          <w:tcPr>
            <w:tcW w:w="1517" w:type="dxa"/>
            <w:gridSpan w:val="2"/>
            <w:hideMark/>
          </w:tcPr>
          <w:p w:rsidR="00FF460B" w:rsidRPr="00D53F71" w:rsidRDefault="00FF460B" w:rsidP="00FF460B">
            <w:pPr>
              <w:pStyle w:val="TableParagraph"/>
              <w:spacing w:line="242" w:lineRule="exact"/>
              <w:ind w:left="33"/>
              <w:rPr>
                <w:sz w:val="24"/>
                <w:szCs w:val="24"/>
              </w:rPr>
            </w:pPr>
            <w:r w:rsidRPr="00D53F71">
              <w:rPr>
                <w:spacing w:val="-2"/>
                <w:sz w:val="24"/>
                <w:szCs w:val="24"/>
              </w:rPr>
              <w:t>12.00-13.00</w:t>
            </w:r>
          </w:p>
        </w:tc>
        <w:tc>
          <w:tcPr>
            <w:tcW w:w="1164" w:type="dxa"/>
            <w:gridSpan w:val="2"/>
            <w:hideMark/>
          </w:tcPr>
          <w:p w:rsidR="00FF460B" w:rsidRPr="00D53F71" w:rsidRDefault="00FF460B" w:rsidP="00FF460B">
            <w:pPr>
              <w:pStyle w:val="TableParagraph"/>
              <w:spacing w:line="242" w:lineRule="exact"/>
              <w:rPr>
                <w:sz w:val="24"/>
                <w:szCs w:val="24"/>
              </w:rPr>
            </w:pPr>
            <w:r w:rsidRPr="00D53F71">
              <w:rPr>
                <w:spacing w:val="-4"/>
                <w:sz w:val="24"/>
                <w:szCs w:val="24"/>
              </w:rPr>
              <w:t>1.00</w:t>
            </w:r>
          </w:p>
        </w:tc>
        <w:tc>
          <w:tcPr>
            <w:tcW w:w="5630" w:type="dxa"/>
            <w:hideMark/>
          </w:tcPr>
          <w:p w:rsidR="00FF460B" w:rsidRPr="00D53F71" w:rsidRDefault="00FF460B" w:rsidP="00FF460B">
            <w:pPr>
              <w:pStyle w:val="TableParagraph"/>
              <w:spacing w:line="242" w:lineRule="exact"/>
              <w:ind w:left="13"/>
              <w:jc w:val="left"/>
              <w:rPr>
                <w:sz w:val="24"/>
                <w:szCs w:val="24"/>
              </w:rPr>
            </w:pPr>
            <w:r w:rsidRPr="00D53F71">
              <w:rPr>
                <w:sz w:val="24"/>
                <w:szCs w:val="24"/>
              </w:rPr>
              <w:t>Экспертная</w:t>
            </w:r>
            <w:r w:rsidR="00B4320E">
              <w:rPr>
                <w:sz w:val="24"/>
                <w:szCs w:val="24"/>
              </w:rPr>
              <w:t xml:space="preserve"> </w:t>
            </w:r>
            <w:r w:rsidRPr="00D53F71">
              <w:rPr>
                <w:spacing w:val="-2"/>
                <w:sz w:val="24"/>
                <w:szCs w:val="24"/>
              </w:rPr>
              <w:t>работа</w:t>
            </w:r>
          </w:p>
        </w:tc>
      </w:tr>
      <w:tr w:rsidR="00FF460B" w:rsidRPr="00D53F71" w:rsidTr="00DC65AB">
        <w:tblPrEx>
          <w:tblCellSpacing w:w="0" w:type="nil"/>
        </w:tblPrEx>
        <w:trPr>
          <w:gridAfter w:val="1"/>
          <w:wAfter w:w="8" w:type="dxa"/>
          <w:trHeight w:val="303"/>
        </w:trPr>
        <w:tc>
          <w:tcPr>
            <w:tcW w:w="1715" w:type="dxa"/>
            <w:gridSpan w:val="2"/>
            <w:vMerge/>
            <w:vAlign w:val="center"/>
            <w:hideMark/>
          </w:tcPr>
          <w:p w:rsidR="00FF460B" w:rsidRPr="00D53F71" w:rsidRDefault="00FF460B" w:rsidP="00FF460B">
            <w:pPr>
              <w:rPr>
                <w:rFonts w:ascii="Times New Roman" w:hAnsi="Times New Roman"/>
                <w:sz w:val="24"/>
                <w:szCs w:val="24"/>
              </w:rPr>
            </w:pPr>
          </w:p>
        </w:tc>
        <w:tc>
          <w:tcPr>
            <w:tcW w:w="1517" w:type="dxa"/>
            <w:gridSpan w:val="2"/>
            <w:hideMark/>
          </w:tcPr>
          <w:p w:rsidR="00FF460B" w:rsidRPr="00D53F71" w:rsidRDefault="00FF460B" w:rsidP="00FF460B">
            <w:pPr>
              <w:pStyle w:val="TableParagraph"/>
              <w:spacing w:line="260" w:lineRule="exact"/>
              <w:ind w:left="33"/>
              <w:rPr>
                <w:sz w:val="24"/>
                <w:szCs w:val="24"/>
              </w:rPr>
            </w:pPr>
            <w:r w:rsidRPr="00D53F71">
              <w:rPr>
                <w:spacing w:val="-2"/>
                <w:sz w:val="24"/>
                <w:szCs w:val="24"/>
              </w:rPr>
              <w:t>13.00-14.00</w:t>
            </w:r>
          </w:p>
        </w:tc>
        <w:tc>
          <w:tcPr>
            <w:tcW w:w="1164" w:type="dxa"/>
            <w:gridSpan w:val="2"/>
            <w:hideMark/>
          </w:tcPr>
          <w:p w:rsidR="00FF460B" w:rsidRPr="00D53F71" w:rsidRDefault="00FF460B" w:rsidP="00FF460B">
            <w:pPr>
              <w:pStyle w:val="TableParagraph"/>
              <w:spacing w:line="260" w:lineRule="exact"/>
              <w:rPr>
                <w:sz w:val="24"/>
                <w:szCs w:val="24"/>
              </w:rPr>
            </w:pPr>
            <w:r w:rsidRPr="00D53F71">
              <w:rPr>
                <w:spacing w:val="-4"/>
                <w:sz w:val="24"/>
                <w:szCs w:val="24"/>
              </w:rPr>
              <w:t>1.00</w:t>
            </w:r>
          </w:p>
        </w:tc>
        <w:tc>
          <w:tcPr>
            <w:tcW w:w="5630" w:type="dxa"/>
            <w:hideMark/>
          </w:tcPr>
          <w:p w:rsidR="00FF460B" w:rsidRPr="00D53F71" w:rsidRDefault="00FF460B" w:rsidP="00FF460B">
            <w:pPr>
              <w:pStyle w:val="TableParagraph"/>
              <w:spacing w:line="260" w:lineRule="exact"/>
              <w:ind w:left="13"/>
              <w:jc w:val="left"/>
              <w:rPr>
                <w:sz w:val="24"/>
                <w:szCs w:val="24"/>
              </w:rPr>
            </w:pPr>
            <w:r w:rsidRPr="00D53F71">
              <w:rPr>
                <w:sz w:val="24"/>
                <w:szCs w:val="24"/>
              </w:rPr>
              <w:t>Коррекционно-развивающая</w:t>
            </w:r>
            <w:r w:rsidR="00B4320E">
              <w:rPr>
                <w:sz w:val="24"/>
                <w:szCs w:val="24"/>
              </w:rPr>
              <w:t xml:space="preserve"> </w:t>
            </w:r>
            <w:r w:rsidRPr="00D53F71">
              <w:rPr>
                <w:sz w:val="24"/>
                <w:szCs w:val="24"/>
              </w:rPr>
              <w:t>работа</w:t>
            </w:r>
            <w:r w:rsidR="00B4320E">
              <w:rPr>
                <w:sz w:val="24"/>
                <w:szCs w:val="24"/>
              </w:rPr>
              <w:t xml:space="preserve"> </w:t>
            </w:r>
            <w:r w:rsidRPr="00D53F71">
              <w:rPr>
                <w:sz w:val="24"/>
                <w:szCs w:val="24"/>
              </w:rPr>
              <w:t>с</w:t>
            </w:r>
            <w:r w:rsidR="00B4320E">
              <w:rPr>
                <w:sz w:val="24"/>
                <w:szCs w:val="24"/>
              </w:rPr>
              <w:t xml:space="preserve"> </w:t>
            </w:r>
            <w:proofErr w:type="gramStart"/>
            <w:r w:rsidRPr="00D53F71">
              <w:rPr>
                <w:sz w:val="24"/>
                <w:szCs w:val="24"/>
              </w:rPr>
              <w:t>обучающимися</w:t>
            </w:r>
            <w:proofErr w:type="gramEnd"/>
            <w:r w:rsidR="00B4320E">
              <w:rPr>
                <w:sz w:val="24"/>
                <w:szCs w:val="24"/>
              </w:rPr>
              <w:t xml:space="preserve"> </w:t>
            </w:r>
            <w:r w:rsidRPr="00D53F71">
              <w:rPr>
                <w:sz w:val="24"/>
                <w:szCs w:val="24"/>
              </w:rPr>
              <w:t>(по</w:t>
            </w:r>
            <w:r w:rsidR="00B4320E">
              <w:rPr>
                <w:sz w:val="24"/>
                <w:szCs w:val="24"/>
              </w:rPr>
              <w:t xml:space="preserve"> </w:t>
            </w:r>
            <w:r w:rsidRPr="00D53F71">
              <w:rPr>
                <w:spacing w:val="-2"/>
                <w:sz w:val="24"/>
                <w:szCs w:val="24"/>
              </w:rPr>
              <w:t>плану)</w:t>
            </w:r>
          </w:p>
        </w:tc>
      </w:tr>
      <w:tr w:rsidR="00FF460B" w:rsidRPr="00D53F71" w:rsidTr="00DC65AB">
        <w:tblPrEx>
          <w:tblCellSpacing w:w="0" w:type="nil"/>
        </w:tblPrEx>
        <w:trPr>
          <w:gridAfter w:val="1"/>
          <w:wAfter w:w="8" w:type="dxa"/>
          <w:trHeight w:val="254"/>
        </w:trPr>
        <w:tc>
          <w:tcPr>
            <w:tcW w:w="1715" w:type="dxa"/>
            <w:gridSpan w:val="2"/>
            <w:vMerge/>
            <w:vAlign w:val="center"/>
            <w:hideMark/>
          </w:tcPr>
          <w:p w:rsidR="00FF460B" w:rsidRPr="00D53F71" w:rsidRDefault="00FF460B" w:rsidP="00FF460B">
            <w:pPr>
              <w:rPr>
                <w:rFonts w:ascii="Times New Roman" w:hAnsi="Times New Roman"/>
                <w:sz w:val="24"/>
                <w:szCs w:val="24"/>
              </w:rPr>
            </w:pPr>
          </w:p>
        </w:tc>
        <w:tc>
          <w:tcPr>
            <w:tcW w:w="1517" w:type="dxa"/>
            <w:gridSpan w:val="2"/>
            <w:hideMark/>
          </w:tcPr>
          <w:p w:rsidR="00FF460B" w:rsidRPr="00D53F71" w:rsidRDefault="00FF460B" w:rsidP="00FF460B">
            <w:pPr>
              <w:pStyle w:val="TableParagraph"/>
              <w:spacing w:line="241" w:lineRule="exact"/>
              <w:ind w:left="33"/>
              <w:rPr>
                <w:sz w:val="24"/>
                <w:szCs w:val="24"/>
              </w:rPr>
            </w:pPr>
            <w:r w:rsidRPr="00D53F71">
              <w:rPr>
                <w:spacing w:val="-2"/>
                <w:sz w:val="24"/>
                <w:szCs w:val="24"/>
              </w:rPr>
              <w:t>14.00-15.00</w:t>
            </w:r>
          </w:p>
        </w:tc>
        <w:tc>
          <w:tcPr>
            <w:tcW w:w="1164" w:type="dxa"/>
            <w:gridSpan w:val="2"/>
            <w:hideMark/>
          </w:tcPr>
          <w:p w:rsidR="00FF460B" w:rsidRPr="00D53F71" w:rsidRDefault="00FF460B" w:rsidP="00FF460B">
            <w:pPr>
              <w:pStyle w:val="TableParagraph"/>
              <w:spacing w:line="241" w:lineRule="exact"/>
              <w:rPr>
                <w:sz w:val="24"/>
                <w:szCs w:val="24"/>
              </w:rPr>
            </w:pPr>
            <w:r w:rsidRPr="00D53F71">
              <w:rPr>
                <w:spacing w:val="-4"/>
                <w:sz w:val="24"/>
                <w:szCs w:val="24"/>
              </w:rPr>
              <w:t>1.00</w:t>
            </w:r>
          </w:p>
        </w:tc>
        <w:tc>
          <w:tcPr>
            <w:tcW w:w="5630" w:type="dxa"/>
            <w:hideMark/>
          </w:tcPr>
          <w:p w:rsidR="00FF460B" w:rsidRPr="00D53F71" w:rsidRDefault="00FF460B" w:rsidP="00FF460B">
            <w:pPr>
              <w:pStyle w:val="TableParagraph"/>
              <w:spacing w:line="241" w:lineRule="exact"/>
              <w:ind w:left="13"/>
              <w:jc w:val="left"/>
              <w:rPr>
                <w:sz w:val="24"/>
                <w:szCs w:val="24"/>
              </w:rPr>
            </w:pPr>
            <w:r w:rsidRPr="00D53F71">
              <w:rPr>
                <w:sz w:val="24"/>
                <w:szCs w:val="24"/>
              </w:rPr>
              <w:t>Психолого-педагогическое</w:t>
            </w:r>
            <w:r w:rsidR="00B4320E">
              <w:rPr>
                <w:sz w:val="24"/>
                <w:szCs w:val="24"/>
              </w:rPr>
              <w:t xml:space="preserve"> </w:t>
            </w:r>
            <w:r w:rsidRPr="00D53F71">
              <w:rPr>
                <w:sz w:val="24"/>
                <w:szCs w:val="24"/>
              </w:rPr>
              <w:t>консультирование</w:t>
            </w:r>
            <w:r w:rsidR="00B4320E">
              <w:rPr>
                <w:sz w:val="24"/>
                <w:szCs w:val="24"/>
              </w:rPr>
              <w:t xml:space="preserve"> </w:t>
            </w:r>
            <w:r w:rsidRPr="00D53F71">
              <w:rPr>
                <w:sz w:val="24"/>
                <w:szCs w:val="24"/>
              </w:rPr>
              <w:t>педагогов</w:t>
            </w:r>
            <w:r w:rsidR="00B4320E">
              <w:rPr>
                <w:sz w:val="24"/>
                <w:szCs w:val="24"/>
              </w:rPr>
              <w:t xml:space="preserve"> </w:t>
            </w:r>
            <w:r w:rsidRPr="00D53F71">
              <w:rPr>
                <w:sz w:val="24"/>
                <w:szCs w:val="24"/>
              </w:rPr>
              <w:t>и</w:t>
            </w:r>
            <w:r w:rsidR="00B4320E">
              <w:rPr>
                <w:sz w:val="24"/>
                <w:szCs w:val="24"/>
              </w:rPr>
              <w:t xml:space="preserve"> </w:t>
            </w:r>
            <w:r w:rsidRPr="00D53F71">
              <w:rPr>
                <w:spacing w:val="-2"/>
                <w:sz w:val="24"/>
                <w:szCs w:val="24"/>
              </w:rPr>
              <w:t>родителей</w:t>
            </w:r>
          </w:p>
        </w:tc>
      </w:tr>
    </w:tbl>
    <w:p w:rsidR="00DC65AB" w:rsidRDefault="00DC65AB" w:rsidP="00DC65AB">
      <w:pPr>
        <w:jc w:val="center"/>
      </w:pPr>
    </w:p>
    <w:p w:rsidR="00DC65AB" w:rsidRPr="00DC65AB" w:rsidRDefault="00DC65AB" w:rsidP="00DC65AB">
      <w:pPr>
        <w:jc w:val="center"/>
        <w:rPr>
          <w:rFonts w:ascii="Times New Roman" w:hAnsi="Times New Roman" w:cs="Times New Roman"/>
          <w:b/>
          <w:sz w:val="28"/>
          <w:szCs w:val="28"/>
        </w:rPr>
      </w:pPr>
      <w:r w:rsidRPr="00DC65AB">
        <w:rPr>
          <w:rFonts w:ascii="Times New Roman" w:hAnsi="Times New Roman" w:cs="Times New Roman"/>
          <w:b/>
          <w:sz w:val="28"/>
          <w:szCs w:val="28"/>
        </w:rPr>
        <w:lastRenderedPageBreak/>
        <w:t>График работы</w:t>
      </w:r>
    </w:p>
    <w:tbl>
      <w:tblPr>
        <w:tblW w:w="8505" w:type="dxa"/>
        <w:jc w:val="center"/>
        <w:tblCellSpacing w:w="20" w:type="dxa"/>
        <w:tblInd w:w="-404"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Layout w:type="fixed"/>
        <w:tblLook w:val="01E0" w:firstRow="1" w:lastRow="1" w:firstColumn="1" w:lastColumn="1" w:noHBand="0" w:noVBand="0"/>
      </w:tblPr>
      <w:tblGrid>
        <w:gridCol w:w="3261"/>
        <w:gridCol w:w="5244"/>
      </w:tblGrid>
      <w:tr w:rsidR="00DC65AB" w:rsidRPr="00DC65AB" w:rsidTr="00DC65AB">
        <w:trPr>
          <w:trHeight w:val="819"/>
          <w:tblCellSpacing w:w="20" w:type="dxa"/>
          <w:jc w:val="center"/>
        </w:trPr>
        <w:tc>
          <w:tcPr>
            <w:tcW w:w="3201" w:type="dxa"/>
            <w:hideMark/>
          </w:tcPr>
          <w:p w:rsidR="00DC65AB" w:rsidRPr="00DC65AB" w:rsidRDefault="00DC65AB" w:rsidP="007549C6">
            <w:pPr>
              <w:pStyle w:val="TableParagraph"/>
              <w:spacing w:before="248" w:line="270" w:lineRule="atLeast"/>
              <w:ind w:left="6" w:right="630"/>
              <w:jc w:val="left"/>
              <w:rPr>
                <w:sz w:val="24"/>
                <w:szCs w:val="24"/>
              </w:rPr>
            </w:pPr>
            <w:r w:rsidRPr="00DC65AB">
              <w:rPr>
                <w:spacing w:val="-4"/>
                <w:sz w:val="24"/>
                <w:szCs w:val="24"/>
              </w:rPr>
              <w:t xml:space="preserve">Дни </w:t>
            </w:r>
            <w:r w:rsidRPr="00DC65AB">
              <w:rPr>
                <w:spacing w:val="-2"/>
                <w:sz w:val="24"/>
                <w:szCs w:val="24"/>
              </w:rPr>
              <w:t>недели</w:t>
            </w:r>
          </w:p>
        </w:tc>
        <w:tc>
          <w:tcPr>
            <w:tcW w:w="5184" w:type="dxa"/>
            <w:hideMark/>
          </w:tcPr>
          <w:p w:rsidR="00DC65AB" w:rsidRDefault="00DC65AB" w:rsidP="007549C6">
            <w:pPr>
              <w:pStyle w:val="TableParagraph"/>
              <w:spacing w:line="259" w:lineRule="exact"/>
              <w:ind w:left="33" w:right="5"/>
              <w:rPr>
                <w:sz w:val="24"/>
                <w:szCs w:val="24"/>
              </w:rPr>
            </w:pPr>
          </w:p>
          <w:p w:rsidR="00DC65AB" w:rsidRPr="00DC65AB" w:rsidRDefault="00DC65AB" w:rsidP="007549C6">
            <w:pPr>
              <w:pStyle w:val="TableParagraph"/>
              <w:spacing w:line="259" w:lineRule="exact"/>
              <w:ind w:left="33" w:right="5"/>
              <w:rPr>
                <w:sz w:val="24"/>
                <w:szCs w:val="24"/>
              </w:rPr>
            </w:pPr>
            <w:r w:rsidRPr="00DC65AB">
              <w:rPr>
                <w:sz w:val="24"/>
                <w:szCs w:val="24"/>
              </w:rPr>
              <w:t xml:space="preserve">Время </w:t>
            </w:r>
            <w:r w:rsidRPr="00DC65AB">
              <w:rPr>
                <w:spacing w:val="-2"/>
                <w:sz w:val="24"/>
                <w:szCs w:val="24"/>
              </w:rPr>
              <w:t>работы</w:t>
            </w:r>
          </w:p>
        </w:tc>
      </w:tr>
      <w:tr w:rsidR="00DC65AB" w:rsidRPr="00DC65AB" w:rsidTr="00DC65AB">
        <w:trPr>
          <w:trHeight w:val="749"/>
          <w:tblCellSpacing w:w="20" w:type="dxa"/>
          <w:jc w:val="center"/>
        </w:trPr>
        <w:tc>
          <w:tcPr>
            <w:tcW w:w="3201" w:type="dxa"/>
            <w:vAlign w:val="center"/>
          </w:tcPr>
          <w:p w:rsidR="00DC65AB" w:rsidRPr="00DC65AB" w:rsidRDefault="00DC65AB" w:rsidP="00DC65AB">
            <w:pPr>
              <w:pStyle w:val="TableParagraph"/>
              <w:ind w:left="167" w:right="-15" w:hanging="161"/>
              <w:rPr>
                <w:sz w:val="24"/>
                <w:szCs w:val="24"/>
              </w:rPr>
            </w:pPr>
            <w:r w:rsidRPr="00DC65AB">
              <w:rPr>
                <w:spacing w:val="-2"/>
                <w:sz w:val="24"/>
                <w:szCs w:val="24"/>
              </w:rPr>
              <w:t>Понедельник</w:t>
            </w:r>
          </w:p>
        </w:tc>
        <w:tc>
          <w:tcPr>
            <w:tcW w:w="5184" w:type="dxa"/>
            <w:vAlign w:val="center"/>
          </w:tcPr>
          <w:p w:rsidR="00DC65AB" w:rsidRPr="00DC65AB" w:rsidRDefault="00DC65AB" w:rsidP="00DC65AB">
            <w:pPr>
              <w:pStyle w:val="TableParagraph"/>
              <w:spacing w:line="259" w:lineRule="exact"/>
              <w:ind w:left="33" w:right="5"/>
              <w:rPr>
                <w:sz w:val="24"/>
                <w:szCs w:val="24"/>
              </w:rPr>
            </w:pPr>
            <w:r w:rsidRPr="00DC65AB">
              <w:rPr>
                <w:spacing w:val="-2"/>
                <w:sz w:val="24"/>
                <w:szCs w:val="24"/>
              </w:rPr>
              <w:t>8.00-15.30</w:t>
            </w:r>
          </w:p>
        </w:tc>
      </w:tr>
      <w:tr w:rsidR="00DC65AB" w:rsidRPr="00DC65AB" w:rsidTr="00DC65AB">
        <w:trPr>
          <w:trHeight w:val="819"/>
          <w:tblCellSpacing w:w="20" w:type="dxa"/>
          <w:jc w:val="center"/>
        </w:trPr>
        <w:tc>
          <w:tcPr>
            <w:tcW w:w="3201" w:type="dxa"/>
            <w:vAlign w:val="center"/>
          </w:tcPr>
          <w:p w:rsidR="00DC65AB" w:rsidRPr="00DC65AB" w:rsidRDefault="00DC65AB" w:rsidP="00DC65AB">
            <w:pPr>
              <w:jc w:val="center"/>
              <w:rPr>
                <w:rFonts w:ascii="Times New Roman" w:hAnsi="Times New Roman" w:cs="Times New Roman"/>
                <w:sz w:val="24"/>
                <w:szCs w:val="24"/>
              </w:rPr>
            </w:pPr>
            <w:r w:rsidRPr="00DC65AB">
              <w:rPr>
                <w:rFonts w:ascii="Times New Roman" w:hAnsi="Times New Roman" w:cs="Times New Roman"/>
                <w:spacing w:val="-2"/>
                <w:sz w:val="24"/>
                <w:szCs w:val="24"/>
              </w:rPr>
              <w:t>Вторник</w:t>
            </w:r>
          </w:p>
        </w:tc>
        <w:tc>
          <w:tcPr>
            <w:tcW w:w="5184" w:type="dxa"/>
            <w:vAlign w:val="center"/>
          </w:tcPr>
          <w:p w:rsidR="00DC65AB" w:rsidRPr="00DC65AB" w:rsidRDefault="00DC65AB" w:rsidP="00DC65AB">
            <w:pPr>
              <w:pStyle w:val="TableParagraph"/>
              <w:spacing w:line="259" w:lineRule="exact"/>
              <w:ind w:left="33" w:right="5"/>
              <w:rPr>
                <w:sz w:val="24"/>
                <w:szCs w:val="24"/>
              </w:rPr>
            </w:pPr>
            <w:r w:rsidRPr="00DC65AB">
              <w:rPr>
                <w:spacing w:val="-2"/>
                <w:sz w:val="24"/>
                <w:szCs w:val="24"/>
              </w:rPr>
              <w:t>8.00-15.00</w:t>
            </w:r>
          </w:p>
        </w:tc>
      </w:tr>
      <w:tr w:rsidR="00DC65AB" w:rsidRPr="00DC65AB" w:rsidTr="00DC65AB">
        <w:trPr>
          <w:trHeight w:val="819"/>
          <w:tblCellSpacing w:w="20" w:type="dxa"/>
          <w:jc w:val="center"/>
        </w:trPr>
        <w:tc>
          <w:tcPr>
            <w:tcW w:w="3201" w:type="dxa"/>
            <w:vAlign w:val="center"/>
          </w:tcPr>
          <w:p w:rsidR="00DC65AB" w:rsidRPr="00DC65AB" w:rsidRDefault="00DC65AB" w:rsidP="00DC65AB">
            <w:pPr>
              <w:jc w:val="center"/>
              <w:rPr>
                <w:rFonts w:ascii="Times New Roman" w:hAnsi="Times New Roman" w:cs="Times New Roman"/>
                <w:sz w:val="24"/>
                <w:szCs w:val="24"/>
              </w:rPr>
            </w:pPr>
            <w:r w:rsidRPr="00DC65AB">
              <w:rPr>
                <w:rFonts w:ascii="Times New Roman" w:hAnsi="Times New Roman" w:cs="Times New Roman"/>
                <w:spacing w:val="-2"/>
                <w:sz w:val="24"/>
                <w:szCs w:val="24"/>
              </w:rPr>
              <w:t>Среда</w:t>
            </w:r>
          </w:p>
        </w:tc>
        <w:tc>
          <w:tcPr>
            <w:tcW w:w="5184" w:type="dxa"/>
            <w:vAlign w:val="center"/>
          </w:tcPr>
          <w:p w:rsidR="00DC65AB" w:rsidRPr="00DC65AB" w:rsidRDefault="00DC65AB" w:rsidP="00DC65AB">
            <w:pPr>
              <w:pStyle w:val="TableParagraph"/>
              <w:spacing w:line="259" w:lineRule="exact"/>
              <w:ind w:left="33" w:right="5"/>
              <w:rPr>
                <w:sz w:val="24"/>
                <w:szCs w:val="24"/>
              </w:rPr>
            </w:pPr>
            <w:bookmarkStart w:id="0" w:name="_GoBack"/>
            <w:bookmarkEnd w:id="0"/>
            <w:r w:rsidRPr="00DC65AB">
              <w:rPr>
                <w:spacing w:val="-2"/>
                <w:sz w:val="24"/>
                <w:szCs w:val="24"/>
              </w:rPr>
              <w:t>8.00-15.00</w:t>
            </w:r>
          </w:p>
        </w:tc>
      </w:tr>
      <w:tr w:rsidR="00DC65AB" w:rsidRPr="00DC65AB" w:rsidTr="00DC65AB">
        <w:trPr>
          <w:trHeight w:val="819"/>
          <w:tblCellSpacing w:w="20" w:type="dxa"/>
          <w:jc w:val="center"/>
        </w:trPr>
        <w:tc>
          <w:tcPr>
            <w:tcW w:w="3201" w:type="dxa"/>
            <w:vAlign w:val="center"/>
          </w:tcPr>
          <w:p w:rsidR="00DC65AB" w:rsidRPr="00DC65AB" w:rsidRDefault="00DC65AB" w:rsidP="00DC65AB">
            <w:pPr>
              <w:pStyle w:val="TableParagraph"/>
              <w:spacing w:line="267" w:lineRule="exact"/>
              <w:rPr>
                <w:sz w:val="24"/>
                <w:szCs w:val="24"/>
              </w:rPr>
            </w:pPr>
            <w:r w:rsidRPr="00DC65AB">
              <w:rPr>
                <w:spacing w:val="-2"/>
                <w:sz w:val="24"/>
                <w:szCs w:val="24"/>
              </w:rPr>
              <w:t>Четверг</w:t>
            </w:r>
          </w:p>
          <w:p w:rsidR="00DC65AB" w:rsidRPr="00DC65AB" w:rsidRDefault="00DC65AB" w:rsidP="00DC65AB">
            <w:pPr>
              <w:jc w:val="center"/>
              <w:rPr>
                <w:rFonts w:ascii="Times New Roman" w:hAnsi="Times New Roman" w:cs="Times New Roman"/>
                <w:sz w:val="24"/>
                <w:szCs w:val="24"/>
              </w:rPr>
            </w:pPr>
          </w:p>
        </w:tc>
        <w:tc>
          <w:tcPr>
            <w:tcW w:w="5184" w:type="dxa"/>
            <w:vAlign w:val="center"/>
          </w:tcPr>
          <w:p w:rsidR="00DC65AB" w:rsidRPr="00DC65AB" w:rsidRDefault="00DC65AB" w:rsidP="00DC65AB">
            <w:pPr>
              <w:pStyle w:val="TableParagraph"/>
              <w:spacing w:line="259" w:lineRule="exact"/>
              <w:ind w:left="33" w:right="5"/>
              <w:rPr>
                <w:sz w:val="24"/>
                <w:szCs w:val="24"/>
              </w:rPr>
            </w:pPr>
            <w:r w:rsidRPr="00DC65AB">
              <w:rPr>
                <w:sz w:val="24"/>
                <w:szCs w:val="24"/>
              </w:rPr>
              <w:t xml:space="preserve">8.00 – </w:t>
            </w:r>
            <w:r w:rsidRPr="00DC65AB">
              <w:rPr>
                <w:spacing w:val="-2"/>
                <w:sz w:val="24"/>
                <w:szCs w:val="24"/>
              </w:rPr>
              <w:t>15.30</w:t>
            </w:r>
          </w:p>
        </w:tc>
      </w:tr>
      <w:tr w:rsidR="00DC65AB" w:rsidRPr="00DC65AB" w:rsidTr="00DC65AB">
        <w:trPr>
          <w:trHeight w:val="819"/>
          <w:tblCellSpacing w:w="20" w:type="dxa"/>
          <w:jc w:val="center"/>
        </w:trPr>
        <w:tc>
          <w:tcPr>
            <w:tcW w:w="3201" w:type="dxa"/>
            <w:vAlign w:val="center"/>
          </w:tcPr>
          <w:p w:rsidR="00DC65AB" w:rsidRPr="00DC65AB" w:rsidRDefault="00DC65AB" w:rsidP="00DC65AB">
            <w:pPr>
              <w:jc w:val="center"/>
              <w:rPr>
                <w:rFonts w:ascii="Times New Roman" w:hAnsi="Times New Roman" w:cs="Times New Roman"/>
                <w:sz w:val="24"/>
                <w:szCs w:val="24"/>
              </w:rPr>
            </w:pPr>
            <w:r w:rsidRPr="00DC65AB">
              <w:rPr>
                <w:rFonts w:ascii="Times New Roman" w:hAnsi="Times New Roman" w:cs="Times New Roman"/>
                <w:spacing w:val="-2"/>
                <w:sz w:val="24"/>
                <w:szCs w:val="24"/>
              </w:rPr>
              <w:t>Пятница</w:t>
            </w:r>
          </w:p>
        </w:tc>
        <w:tc>
          <w:tcPr>
            <w:tcW w:w="5184" w:type="dxa"/>
            <w:vAlign w:val="center"/>
          </w:tcPr>
          <w:p w:rsidR="00DC65AB" w:rsidRPr="00DC65AB" w:rsidRDefault="00DC65AB" w:rsidP="00DC65AB">
            <w:pPr>
              <w:pStyle w:val="TableParagraph"/>
              <w:spacing w:line="259" w:lineRule="exact"/>
              <w:ind w:left="33" w:right="5"/>
              <w:rPr>
                <w:sz w:val="24"/>
                <w:szCs w:val="24"/>
              </w:rPr>
            </w:pPr>
            <w:r w:rsidRPr="00DC65AB">
              <w:rPr>
                <w:spacing w:val="-2"/>
                <w:sz w:val="24"/>
                <w:szCs w:val="24"/>
              </w:rPr>
              <w:t>8.00-15.00</w:t>
            </w:r>
          </w:p>
        </w:tc>
      </w:tr>
    </w:tbl>
    <w:p w:rsidR="00DC65AB" w:rsidRDefault="00DC65AB" w:rsidP="00DC65AB">
      <w:pPr>
        <w:jc w:val="center"/>
      </w:pPr>
    </w:p>
    <w:sectPr w:rsidR="00DC65AB" w:rsidSect="00EF7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TimesNewRomanPSMT">
    <w:altName w:val="MS Mincho"/>
    <w:panose1 w:val="00000000000000000000"/>
    <w:charset w:val="80"/>
    <w:family w:val="auto"/>
    <w:notTrueType/>
    <w:pitch w:val="default"/>
    <w:sig w:usb0="00000000" w:usb1="08070000" w:usb2="00000010" w:usb3="00000000" w:csb0="00020004"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800000"/>
        <w:sz w:val="24"/>
        <w:szCs w:val="24"/>
      </w:rPr>
    </w:lvl>
    <w:lvl w:ilvl="1">
      <w:start w:val="1"/>
      <w:numFmt w:val="bullet"/>
      <w:lvlText w:val=""/>
      <w:lvlJc w:val="left"/>
      <w:pPr>
        <w:tabs>
          <w:tab w:val="num" w:pos="1080"/>
        </w:tabs>
        <w:ind w:left="1080" w:hanging="360"/>
      </w:pPr>
      <w:rPr>
        <w:rFonts w:ascii="Symbol" w:hAnsi="Symbol" w:cs="OpenSymbol"/>
        <w:color w:val="800000"/>
        <w:sz w:val="24"/>
        <w:szCs w:val="24"/>
      </w:rPr>
    </w:lvl>
    <w:lvl w:ilvl="2">
      <w:start w:val="1"/>
      <w:numFmt w:val="bullet"/>
      <w:lvlText w:val=""/>
      <w:lvlJc w:val="left"/>
      <w:pPr>
        <w:tabs>
          <w:tab w:val="num" w:pos="1440"/>
        </w:tabs>
        <w:ind w:left="1440" w:hanging="360"/>
      </w:pPr>
      <w:rPr>
        <w:rFonts w:ascii="Symbol" w:hAnsi="Symbol" w:cs="OpenSymbol"/>
        <w:color w:val="800000"/>
        <w:sz w:val="24"/>
        <w:szCs w:val="24"/>
      </w:rPr>
    </w:lvl>
    <w:lvl w:ilvl="3">
      <w:start w:val="1"/>
      <w:numFmt w:val="bullet"/>
      <w:lvlText w:val=""/>
      <w:lvlJc w:val="left"/>
      <w:pPr>
        <w:tabs>
          <w:tab w:val="num" w:pos="1800"/>
        </w:tabs>
        <w:ind w:left="1800" w:hanging="360"/>
      </w:pPr>
      <w:rPr>
        <w:rFonts w:ascii="Symbol" w:hAnsi="Symbol" w:cs="OpenSymbol"/>
        <w:color w:val="800000"/>
        <w:sz w:val="24"/>
        <w:szCs w:val="24"/>
      </w:rPr>
    </w:lvl>
    <w:lvl w:ilvl="4">
      <w:start w:val="1"/>
      <w:numFmt w:val="bullet"/>
      <w:lvlText w:val=""/>
      <w:lvlJc w:val="left"/>
      <w:pPr>
        <w:tabs>
          <w:tab w:val="num" w:pos="2160"/>
        </w:tabs>
        <w:ind w:left="2160" w:hanging="360"/>
      </w:pPr>
      <w:rPr>
        <w:rFonts w:ascii="Symbol" w:hAnsi="Symbol" w:cs="OpenSymbol"/>
        <w:color w:val="800000"/>
        <w:sz w:val="24"/>
        <w:szCs w:val="24"/>
      </w:rPr>
    </w:lvl>
    <w:lvl w:ilvl="5">
      <w:start w:val="1"/>
      <w:numFmt w:val="bullet"/>
      <w:lvlText w:val=""/>
      <w:lvlJc w:val="left"/>
      <w:pPr>
        <w:tabs>
          <w:tab w:val="num" w:pos="2520"/>
        </w:tabs>
        <w:ind w:left="2520" w:hanging="360"/>
      </w:pPr>
      <w:rPr>
        <w:rFonts w:ascii="Symbol" w:hAnsi="Symbol" w:cs="OpenSymbol"/>
        <w:color w:val="800000"/>
        <w:sz w:val="24"/>
        <w:szCs w:val="24"/>
      </w:rPr>
    </w:lvl>
    <w:lvl w:ilvl="6">
      <w:start w:val="1"/>
      <w:numFmt w:val="bullet"/>
      <w:lvlText w:val=""/>
      <w:lvlJc w:val="left"/>
      <w:pPr>
        <w:tabs>
          <w:tab w:val="num" w:pos="2880"/>
        </w:tabs>
        <w:ind w:left="2880" w:hanging="360"/>
      </w:pPr>
      <w:rPr>
        <w:rFonts w:ascii="Symbol" w:hAnsi="Symbol" w:cs="OpenSymbol"/>
        <w:color w:val="800000"/>
        <w:sz w:val="24"/>
        <w:szCs w:val="24"/>
      </w:rPr>
    </w:lvl>
    <w:lvl w:ilvl="7">
      <w:start w:val="1"/>
      <w:numFmt w:val="bullet"/>
      <w:lvlText w:val=""/>
      <w:lvlJc w:val="left"/>
      <w:pPr>
        <w:tabs>
          <w:tab w:val="num" w:pos="3240"/>
        </w:tabs>
        <w:ind w:left="3240" w:hanging="360"/>
      </w:pPr>
      <w:rPr>
        <w:rFonts w:ascii="Symbol" w:hAnsi="Symbol" w:cs="OpenSymbol"/>
        <w:color w:val="800000"/>
        <w:sz w:val="24"/>
        <w:szCs w:val="24"/>
      </w:rPr>
    </w:lvl>
    <w:lvl w:ilvl="8">
      <w:start w:val="1"/>
      <w:numFmt w:val="bullet"/>
      <w:lvlText w:val=""/>
      <w:lvlJc w:val="left"/>
      <w:pPr>
        <w:tabs>
          <w:tab w:val="num" w:pos="3600"/>
        </w:tabs>
        <w:ind w:left="3600" w:hanging="360"/>
      </w:pPr>
      <w:rPr>
        <w:rFonts w:ascii="Symbol" w:hAnsi="Symbol" w:cs="OpenSymbol"/>
        <w:color w:val="800000"/>
        <w:sz w:val="24"/>
        <w:szCs w:val="24"/>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4">
    <w:nsid w:val="03E931D9"/>
    <w:multiLevelType w:val="hybridMultilevel"/>
    <w:tmpl w:val="1BC8199E"/>
    <w:lvl w:ilvl="0" w:tplc="49744C7A">
      <w:start w:val="1"/>
      <w:numFmt w:val="bullet"/>
      <w:lvlText w:val=""/>
      <w:lvlJc w:val="left"/>
      <w:pPr>
        <w:ind w:left="115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9894ADD"/>
    <w:multiLevelType w:val="hybridMultilevel"/>
    <w:tmpl w:val="F87AE2F6"/>
    <w:lvl w:ilvl="0" w:tplc="4238DC1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1282E21"/>
    <w:multiLevelType w:val="multilevel"/>
    <w:tmpl w:val="A6DA81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3430CD3"/>
    <w:multiLevelType w:val="hybridMultilevel"/>
    <w:tmpl w:val="7374C474"/>
    <w:lvl w:ilvl="0" w:tplc="04190011">
      <w:start w:val="1"/>
      <w:numFmt w:val="decimal"/>
      <w:lvlText w:val="%1)"/>
      <w:lvlJc w:val="left"/>
      <w:pPr>
        <w:tabs>
          <w:tab w:val="num" w:pos="113"/>
        </w:tabs>
        <w:ind w:left="113"/>
      </w:pPr>
      <w:rPr>
        <w:rFonts w:cs="Times New Roman"/>
        <w:b w:val="0"/>
        <w:i w:val="0"/>
        <w:caps w:val="0"/>
        <w:strike w:val="0"/>
        <w:dstrike w:val="0"/>
        <w:vanish w:val="0"/>
        <w:sz w:val="28"/>
        <w:szCs w:val="28"/>
        <w:u w:val="none"/>
        <w:effect w:val="none"/>
        <w:vertAlign w:val="baseline"/>
      </w:rPr>
    </w:lvl>
    <w:lvl w:ilvl="1" w:tplc="DE68B9B2">
      <w:start w:val="1"/>
      <w:numFmt w:val="bullet"/>
      <w:lvlText w:val=""/>
      <w:lvlJc w:val="left"/>
      <w:pPr>
        <w:tabs>
          <w:tab w:val="num" w:pos="1553"/>
        </w:tabs>
        <w:ind w:left="1553" w:hanging="360"/>
      </w:pPr>
      <w:rPr>
        <w:rFonts w:ascii="Wingdings 2" w:hAnsi="Wingdings 2" w:hint="default"/>
        <w:b/>
        <w:i w:val="0"/>
        <w:caps w:val="0"/>
        <w:strike w:val="0"/>
        <w:dstrike w:val="0"/>
        <w:vanish w:val="0"/>
        <w:sz w:val="24"/>
        <w:u w:val="none"/>
        <w:effect w:val="none"/>
        <w:vertAlign w:val="baseline"/>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6302650"/>
    <w:multiLevelType w:val="multilevel"/>
    <w:tmpl w:val="29748A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7B91930"/>
    <w:multiLevelType w:val="hybridMultilevel"/>
    <w:tmpl w:val="DEA60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7F2FAB"/>
    <w:multiLevelType w:val="hybridMultilevel"/>
    <w:tmpl w:val="4914E8E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11">
    <w:nsid w:val="40DB4261"/>
    <w:multiLevelType w:val="multilevel"/>
    <w:tmpl w:val="8202F2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306730F"/>
    <w:multiLevelType w:val="hybridMultilevel"/>
    <w:tmpl w:val="F1561BCA"/>
    <w:lvl w:ilvl="0" w:tplc="04190001">
      <w:start w:val="1"/>
      <w:numFmt w:val="bullet"/>
      <w:lvlText w:val=""/>
      <w:lvlJc w:val="left"/>
      <w:pPr>
        <w:ind w:left="720" w:hanging="360"/>
      </w:pPr>
      <w:rPr>
        <w:rFonts w:ascii="Symbol" w:hAnsi="Symbol" w:hint="default"/>
      </w:rPr>
    </w:lvl>
    <w:lvl w:ilvl="1" w:tplc="96BE73D4">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76F2CBD"/>
    <w:multiLevelType w:val="hybridMultilevel"/>
    <w:tmpl w:val="66C033FC"/>
    <w:lvl w:ilvl="0" w:tplc="49744C7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F9E37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211DFD"/>
    <w:multiLevelType w:val="hybridMultilevel"/>
    <w:tmpl w:val="E5687656"/>
    <w:lvl w:ilvl="0" w:tplc="0419000D">
      <w:start w:val="1"/>
      <w:numFmt w:val="bullet"/>
      <w:lvlText w:val=""/>
      <w:lvlJc w:val="left"/>
      <w:pPr>
        <w:ind w:left="163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1DD4140"/>
    <w:multiLevelType w:val="multilevel"/>
    <w:tmpl w:val="ECDC531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4BA2594"/>
    <w:multiLevelType w:val="hybridMultilevel"/>
    <w:tmpl w:val="B9E65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A029C8"/>
    <w:multiLevelType w:val="hybridMultilevel"/>
    <w:tmpl w:val="38DE0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034EE5"/>
    <w:multiLevelType w:val="hybridMultilevel"/>
    <w:tmpl w:val="7A3E349E"/>
    <w:lvl w:ilvl="0" w:tplc="7D86F48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CF705B4"/>
    <w:multiLevelType w:val="hybridMultilevel"/>
    <w:tmpl w:val="ADA2D27C"/>
    <w:lvl w:ilvl="0" w:tplc="0419000D">
      <w:start w:val="1"/>
      <w:numFmt w:val="bullet"/>
      <w:lvlText w:val=""/>
      <w:lvlJc w:val="left"/>
      <w:pPr>
        <w:tabs>
          <w:tab w:val="num" w:pos="425"/>
        </w:tabs>
        <w:ind w:left="425"/>
      </w:pPr>
      <w:rPr>
        <w:rFonts w:ascii="Wingdings" w:hAnsi="Wingdings" w:hint="default"/>
        <w:b w:val="0"/>
        <w:i w:val="0"/>
        <w:caps w:val="0"/>
        <w:strike w:val="0"/>
        <w:dstrike w:val="0"/>
        <w:vanish w:val="0"/>
        <w:sz w:val="28"/>
        <w:u w:val="none"/>
        <w:effect w:val="none"/>
        <w:vertAlign w:val="baseline"/>
      </w:rPr>
    </w:lvl>
    <w:lvl w:ilvl="1" w:tplc="DE68B9B2">
      <w:start w:val="1"/>
      <w:numFmt w:val="bullet"/>
      <w:lvlText w:val=""/>
      <w:lvlJc w:val="left"/>
      <w:pPr>
        <w:tabs>
          <w:tab w:val="num" w:pos="1865"/>
        </w:tabs>
        <w:ind w:left="1865" w:hanging="360"/>
      </w:pPr>
      <w:rPr>
        <w:rFonts w:ascii="Wingdings 2" w:hAnsi="Wingdings 2" w:hint="default"/>
        <w:b/>
        <w:i w:val="0"/>
        <w:caps w:val="0"/>
        <w:strike w:val="0"/>
        <w:dstrike w:val="0"/>
        <w:vanish w:val="0"/>
        <w:sz w:val="24"/>
        <w:u w:val="none"/>
        <w:effect w:val="none"/>
        <w:vertAlign w:val="baseline"/>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72A03566"/>
    <w:multiLevelType w:val="hybridMultilevel"/>
    <w:tmpl w:val="7DC67438"/>
    <w:lvl w:ilvl="0" w:tplc="96BE73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917F3C"/>
    <w:multiLevelType w:val="multilevel"/>
    <w:tmpl w:val="EEE2E8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A3C119F"/>
    <w:multiLevelType w:val="multilevel"/>
    <w:tmpl w:val="8DD815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DF1585C"/>
    <w:multiLevelType w:val="hybridMultilevel"/>
    <w:tmpl w:val="444EB06C"/>
    <w:lvl w:ilvl="0" w:tplc="329880B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EF250B5"/>
    <w:multiLevelType w:val="hybridMultilevel"/>
    <w:tmpl w:val="1B14129C"/>
    <w:lvl w:ilvl="0" w:tplc="49744C7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7FA939BD"/>
    <w:multiLevelType w:val="hybridMultilevel"/>
    <w:tmpl w:val="01F092D0"/>
    <w:lvl w:ilvl="0" w:tplc="BCBE3C9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6"/>
  </w:num>
  <w:num w:numId="12">
    <w:abstractNumId w:val="23"/>
  </w:num>
  <w:num w:numId="13">
    <w:abstractNumId w:val="11"/>
  </w:num>
  <w:num w:numId="14">
    <w:abstractNumId w:val="22"/>
  </w:num>
  <w:num w:numId="15">
    <w:abstractNumId w:val="0"/>
  </w:num>
  <w:num w:numId="16">
    <w:abstractNumId w:val="1"/>
  </w:num>
  <w:num w:numId="17">
    <w:abstractNumId w:val="9"/>
  </w:num>
  <w:num w:numId="18">
    <w:abstractNumId w:val="17"/>
  </w:num>
  <w:num w:numId="19">
    <w:abstractNumId w:val="4"/>
  </w:num>
  <w:num w:numId="20">
    <w:abstractNumId w:val="15"/>
  </w:num>
  <w:num w:numId="21">
    <w:abstractNumId w:val="7"/>
  </w:num>
  <w:num w:numId="22">
    <w:abstractNumId w:val="18"/>
  </w:num>
  <w:num w:numId="23">
    <w:abstractNumId w:val="2"/>
  </w:num>
  <w:num w:numId="24">
    <w:abstractNumId w:val="3"/>
  </w:num>
  <w:num w:numId="25">
    <w:abstractNumId w:val="26"/>
  </w:num>
  <w:num w:numId="26">
    <w:abstractNumId w:val="24"/>
  </w:num>
  <w:num w:numId="27">
    <w:abstractNumId w:val="5"/>
  </w:num>
  <w:num w:numId="28">
    <w:abstractNumId w:val="19"/>
  </w:num>
  <w:num w:numId="29">
    <w:abstractNumId w:val="12"/>
  </w:num>
  <w:num w:numId="30">
    <w:abstractNumId w:val="21"/>
  </w:num>
  <w:num w:numId="31">
    <w:abstractNumId w:val="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useFELayout/>
    <w:compatSetting w:name="compatibilityMode" w:uri="http://schemas.microsoft.com/office/word" w:val="12"/>
  </w:compat>
  <w:rsids>
    <w:rsidRoot w:val="00FF460B"/>
    <w:rsid w:val="00064EB1"/>
    <w:rsid w:val="000F310C"/>
    <w:rsid w:val="001278B8"/>
    <w:rsid w:val="00154817"/>
    <w:rsid w:val="001565A9"/>
    <w:rsid w:val="001D111F"/>
    <w:rsid w:val="00211499"/>
    <w:rsid w:val="00271AD9"/>
    <w:rsid w:val="002907C7"/>
    <w:rsid w:val="002918B6"/>
    <w:rsid w:val="003824B2"/>
    <w:rsid w:val="003F5675"/>
    <w:rsid w:val="00512B4C"/>
    <w:rsid w:val="005B41B2"/>
    <w:rsid w:val="00605CB4"/>
    <w:rsid w:val="006E7E24"/>
    <w:rsid w:val="0070170F"/>
    <w:rsid w:val="00777220"/>
    <w:rsid w:val="0084254A"/>
    <w:rsid w:val="00846C20"/>
    <w:rsid w:val="00855D16"/>
    <w:rsid w:val="00945A5A"/>
    <w:rsid w:val="00986916"/>
    <w:rsid w:val="00A203B4"/>
    <w:rsid w:val="00B4320E"/>
    <w:rsid w:val="00D077F6"/>
    <w:rsid w:val="00DC63C0"/>
    <w:rsid w:val="00DC65AB"/>
    <w:rsid w:val="00E34CAF"/>
    <w:rsid w:val="00EF741A"/>
    <w:rsid w:val="00FF0B97"/>
    <w:rsid w:val="00FF46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41A"/>
  </w:style>
  <w:style w:type="paragraph" w:styleId="2">
    <w:name w:val="heading 2"/>
    <w:basedOn w:val="a"/>
    <w:next w:val="a"/>
    <w:link w:val="20"/>
    <w:uiPriority w:val="99"/>
    <w:qFormat/>
    <w:rsid w:val="00FF460B"/>
    <w:pPr>
      <w:keepNext/>
      <w:spacing w:after="0" w:line="240" w:lineRule="auto"/>
      <w:ind w:firstLine="720"/>
      <w:outlineLvl w:val="1"/>
    </w:pPr>
    <w:rPr>
      <w:rFonts w:ascii="Times New Roman" w:eastAsia="Arial Unicode MS" w:hAnsi="Times New Roman" w:cs="Times New Roman"/>
      <w:b/>
      <w:bCs/>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F460B"/>
    <w:rPr>
      <w:rFonts w:ascii="Times New Roman" w:eastAsia="Arial Unicode MS" w:hAnsi="Times New Roman" w:cs="Times New Roman"/>
      <w:b/>
      <w:bCs/>
      <w:i/>
      <w:iCs/>
      <w:sz w:val="28"/>
      <w:szCs w:val="24"/>
    </w:rPr>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locked/>
    <w:rsid w:val="00FF460B"/>
    <w:rPr>
      <w:rFonts w:ascii="Times New Roman" w:hAnsi="Times New Roman" w:cs="Times New Roman"/>
      <w:sz w:val="24"/>
      <w:szCs w:val="24"/>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3"/>
    <w:uiPriority w:val="99"/>
    <w:rsid w:val="00FF460B"/>
    <w:pPr>
      <w:spacing w:before="60" w:after="60" w:line="240" w:lineRule="auto"/>
    </w:pPr>
    <w:rPr>
      <w:rFonts w:ascii="Times New Roman" w:hAnsi="Times New Roman" w:cs="Times New Roman"/>
      <w:sz w:val="24"/>
      <w:szCs w:val="24"/>
    </w:rPr>
  </w:style>
  <w:style w:type="character" w:customStyle="1" w:styleId="a5">
    <w:name w:val="Текст Знак"/>
    <w:basedOn w:val="a0"/>
    <w:link w:val="a6"/>
    <w:uiPriority w:val="99"/>
    <w:semiHidden/>
    <w:rsid w:val="00FF460B"/>
    <w:rPr>
      <w:rFonts w:ascii="Courier New" w:eastAsia="Times New Roman" w:hAnsi="Courier New" w:cs="Courier New"/>
      <w:sz w:val="20"/>
      <w:szCs w:val="20"/>
    </w:rPr>
  </w:style>
  <w:style w:type="paragraph" w:styleId="a6">
    <w:name w:val="Plain Text"/>
    <w:basedOn w:val="a"/>
    <w:link w:val="a5"/>
    <w:uiPriority w:val="99"/>
    <w:semiHidden/>
    <w:rsid w:val="00FF460B"/>
    <w:pPr>
      <w:spacing w:after="0" w:line="240" w:lineRule="auto"/>
    </w:pPr>
    <w:rPr>
      <w:rFonts w:ascii="Courier New" w:eastAsia="Times New Roman" w:hAnsi="Courier New" w:cs="Courier New"/>
      <w:sz w:val="20"/>
      <w:szCs w:val="20"/>
    </w:rPr>
  </w:style>
  <w:style w:type="paragraph" w:styleId="a7">
    <w:name w:val="List Paragraph"/>
    <w:basedOn w:val="a"/>
    <w:qFormat/>
    <w:rsid w:val="00FF460B"/>
    <w:pPr>
      <w:ind w:left="720"/>
      <w:contextualSpacing/>
    </w:pPr>
    <w:rPr>
      <w:rFonts w:ascii="Calibri" w:eastAsia="Times New Roman" w:hAnsi="Calibri" w:cs="Times New Roman"/>
    </w:rPr>
  </w:style>
  <w:style w:type="paragraph" w:styleId="3">
    <w:name w:val="Body Text 3"/>
    <w:basedOn w:val="a"/>
    <w:link w:val="30"/>
    <w:uiPriority w:val="99"/>
    <w:rsid w:val="00FF460B"/>
    <w:pPr>
      <w:spacing w:after="0" w:line="240" w:lineRule="auto"/>
    </w:pPr>
    <w:rPr>
      <w:rFonts w:ascii="Times New Roman" w:eastAsia="Times New Roman" w:hAnsi="Times New Roman" w:cs="Times New Roman"/>
      <w:b/>
      <w:sz w:val="24"/>
      <w:szCs w:val="20"/>
    </w:rPr>
  </w:style>
  <w:style w:type="character" w:customStyle="1" w:styleId="30">
    <w:name w:val="Основной текст 3 Знак"/>
    <w:basedOn w:val="a0"/>
    <w:link w:val="3"/>
    <w:uiPriority w:val="99"/>
    <w:rsid w:val="00FF460B"/>
    <w:rPr>
      <w:rFonts w:ascii="Times New Roman" w:eastAsia="Times New Roman" w:hAnsi="Times New Roman" w:cs="Times New Roman"/>
      <w:b/>
      <w:sz w:val="24"/>
      <w:szCs w:val="20"/>
    </w:rPr>
  </w:style>
  <w:style w:type="paragraph" w:styleId="a8">
    <w:name w:val="Title"/>
    <w:basedOn w:val="a"/>
    <w:link w:val="a9"/>
    <w:uiPriority w:val="1"/>
    <w:qFormat/>
    <w:rsid w:val="00FF460B"/>
    <w:pPr>
      <w:spacing w:after="0" w:line="240" w:lineRule="auto"/>
      <w:jc w:val="center"/>
    </w:pPr>
    <w:rPr>
      <w:rFonts w:ascii="Times New Roman" w:eastAsia="Times New Roman" w:hAnsi="Times New Roman" w:cs="Times New Roman"/>
      <w:b/>
      <w:bCs/>
      <w:sz w:val="28"/>
      <w:szCs w:val="24"/>
    </w:rPr>
  </w:style>
  <w:style w:type="character" w:customStyle="1" w:styleId="a9">
    <w:name w:val="Название Знак"/>
    <w:basedOn w:val="a0"/>
    <w:link w:val="a8"/>
    <w:uiPriority w:val="1"/>
    <w:rsid w:val="00FF460B"/>
    <w:rPr>
      <w:rFonts w:ascii="Times New Roman" w:eastAsia="Times New Roman" w:hAnsi="Times New Roman" w:cs="Times New Roman"/>
      <w:b/>
      <w:bCs/>
      <w:sz w:val="28"/>
      <w:szCs w:val="24"/>
    </w:rPr>
  </w:style>
  <w:style w:type="paragraph" w:customStyle="1" w:styleId="1">
    <w:name w:val="Обычный1"/>
    <w:uiPriority w:val="99"/>
    <w:rsid w:val="00FF460B"/>
    <w:pPr>
      <w:widowControl w:val="0"/>
      <w:spacing w:after="0" w:line="240" w:lineRule="auto"/>
    </w:pPr>
    <w:rPr>
      <w:rFonts w:ascii="Times New Roman" w:eastAsia="Times New Roman" w:hAnsi="Times New Roman" w:cs="Times New Roman"/>
      <w:sz w:val="20"/>
      <w:szCs w:val="20"/>
    </w:rPr>
  </w:style>
  <w:style w:type="character" w:customStyle="1" w:styleId="aa">
    <w:name w:val="Текст выноски Знак"/>
    <w:basedOn w:val="a0"/>
    <w:link w:val="ab"/>
    <w:uiPriority w:val="99"/>
    <w:semiHidden/>
    <w:rsid w:val="00FF460B"/>
    <w:rPr>
      <w:rFonts w:ascii="Tahoma" w:eastAsia="Times New Roman" w:hAnsi="Tahoma" w:cs="Tahoma"/>
      <w:sz w:val="16"/>
      <w:szCs w:val="16"/>
    </w:rPr>
  </w:style>
  <w:style w:type="paragraph" w:styleId="ab">
    <w:name w:val="Balloon Text"/>
    <w:basedOn w:val="a"/>
    <w:link w:val="aa"/>
    <w:uiPriority w:val="99"/>
    <w:semiHidden/>
    <w:rsid w:val="00FF460B"/>
    <w:pPr>
      <w:spacing w:after="0" w:line="240" w:lineRule="auto"/>
    </w:pPr>
    <w:rPr>
      <w:rFonts w:ascii="Tahoma" w:eastAsia="Times New Roman" w:hAnsi="Tahoma" w:cs="Tahoma"/>
      <w:sz w:val="16"/>
      <w:szCs w:val="16"/>
    </w:rPr>
  </w:style>
  <w:style w:type="character" w:styleId="ac">
    <w:name w:val="Emphasis"/>
    <w:basedOn w:val="a0"/>
    <w:uiPriority w:val="99"/>
    <w:qFormat/>
    <w:rsid w:val="00FF460B"/>
    <w:rPr>
      <w:rFonts w:cs="Times New Roman"/>
      <w:i/>
      <w:iCs/>
    </w:rPr>
  </w:style>
  <w:style w:type="character" w:customStyle="1" w:styleId="ad">
    <w:name w:val="Основной текст Знак"/>
    <w:basedOn w:val="a0"/>
    <w:link w:val="ae"/>
    <w:uiPriority w:val="99"/>
    <w:semiHidden/>
    <w:rsid w:val="00FF460B"/>
    <w:rPr>
      <w:rFonts w:ascii="Calibri" w:eastAsia="Times New Roman" w:hAnsi="Calibri" w:cs="Times New Roman"/>
    </w:rPr>
  </w:style>
  <w:style w:type="paragraph" w:styleId="ae">
    <w:name w:val="Body Text"/>
    <w:basedOn w:val="a"/>
    <w:link w:val="ad"/>
    <w:uiPriority w:val="99"/>
    <w:semiHidden/>
    <w:rsid w:val="00FF460B"/>
    <w:pPr>
      <w:spacing w:after="120"/>
    </w:pPr>
    <w:rPr>
      <w:rFonts w:ascii="Calibri" w:eastAsia="Times New Roman" w:hAnsi="Calibri" w:cs="Times New Roman"/>
    </w:rPr>
  </w:style>
  <w:style w:type="character" w:styleId="af">
    <w:name w:val="Strong"/>
    <w:basedOn w:val="a0"/>
    <w:uiPriority w:val="99"/>
    <w:qFormat/>
    <w:rsid w:val="00FF460B"/>
    <w:rPr>
      <w:rFonts w:cs="Times New Roman"/>
      <w:b/>
      <w:bCs/>
    </w:rPr>
  </w:style>
  <w:style w:type="character" w:customStyle="1" w:styleId="af0">
    <w:name w:val="Верхний колонтитул Знак"/>
    <w:basedOn w:val="a0"/>
    <w:link w:val="af1"/>
    <w:uiPriority w:val="99"/>
    <w:semiHidden/>
    <w:rsid w:val="00FF460B"/>
    <w:rPr>
      <w:rFonts w:ascii="Calibri" w:eastAsia="Times New Roman" w:hAnsi="Calibri" w:cs="Times New Roman"/>
    </w:rPr>
  </w:style>
  <w:style w:type="paragraph" w:styleId="af1">
    <w:name w:val="header"/>
    <w:basedOn w:val="a"/>
    <w:link w:val="af0"/>
    <w:uiPriority w:val="99"/>
    <w:semiHidden/>
    <w:rsid w:val="00FF460B"/>
    <w:pPr>
      <w:tabs>
        <w:tab w:val="center" w:pos="4677"/>
        <w:tab w:val="right" w:pos="9355"/>
      </w:tabs>
      <w:spacing w:after="0" w:line="240" w:lineRule="auto"/>
    </w:pPr>
    <w:rPr>
      <w:rFonts w:ascii="Calibri" w:eastAsia="Times New Roman" w:hAnsi="Calibri" w:cs="Times New Roman"/>
    </w:rPr>
  </w:style>
  <w:style w:type="paragraph" w:styleId="af2">
    <w:name w:val="footer"/>
    <w:basedOn w:val="a"/>
    <w:link w:val="af3"/>
    <w:uiPriority w:val="99"/>
    <w:rsid w:val="00FF460B"/>
    <w:pPr>
      <w:tabs>
        <w:tab w:val="center" w:pos="4677"/>
        <w:tab w:val="right" w:pos="9355"/>
      </w:tabs>
      <w:spacing w:after="0" w:line="240" w:lineRule="auto"/>
    </w:pPr>
    <w:rPr>
      <w:rFonts w:ascii="Calibri" w:eastAsia="Times New Roman" w:hAnsi="Calibri" w:cs="Times New Roman"/>
    </w:rPr>
  </w:style>
  <w:style w:type="character" w:customStyle="1" w:styleId="af3">
    <w:name w:val="Нижний колонтитул Знак"/>
    <w:basedOn w:val="a0"/>
    <w:link w:val="af2"/>
    <w:uiPriority w:val="99"/>
    <w:rsid w:val="00FF460B"/>
    <w:rPr>
      <w:rFonts w:ascii="Calibri" w:eastAsia="Times New Roman" w:hAnsi="Calibri" w:cs="Times New Roman"/>
    </w:rPr>
  </w:style>
  <w:style w:type="paragraph" w:styleId="af4">
    <w:name w:val="No Spacing"/>
    <w:uiPriority w:val="1"/>
    <w:qFormat/>
    <w:rsid w:val="00FF460B"/>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5">
    <w:name w:val="Содержимое таблицы"/>
    <w:basedOn w:val="a"/>
    <w:rsid w:val="00FF460B"/>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customStyle="1" w:styleId="21">
    <w:name w:val="Обычный2"/>
    <w:rsid w:val="00FF460B"/>
    <w:pPr>
      <w:spacing w:after="0" w:line="240" w:lineRule="auto"/>
    </w:pPr>
    <w:rPr>
      <w:rFonts w:ascii="Times New Roman" w:eastAsia="Times New Roman" w:hAnsi="Times New Roman" w:cs="Times New Roman"/>
      <w:color w:val="000000"/>
      <w:sz w:val="20"/>
      <w:szCs w:val="20"/>
    </w:rPr>
  </w:style>
  <w:style w:type="character" w:customStyle="1" w:styleId="dash041e005f0431005f044b005f0447005f043d005f044b005f0439005f005fchar1char1">
    <w:name w:val="dash041e_005f0431_005f044b_005f0447_005f043d_005f044b_005f0439_005f_005fchar1__char1"/>
    <w:rsid w:val="00FF460B"/>
    <w:rPr>
      <w:rFonts w:ascii="Times New Roman" w:hAnsi="Times New Roman" w:cs="Times New Roman" w:hint="default"/>
      <w:strike w:val="0"/>
      <w:dstrike w:val="0"/>
      <w:sz w:val="24"/>
      <w:szCs w:val="24"/>
      <w:u w:val="none"/>
      <w:effect w:val="none"/>
    </w:rPr>
  </w:style>
  <w:style w:type="paragraph" w:customStyle="1" w:styleId="TableParagraph">
    <w:name w:val="Table Paragraph"/>
    <w:basedOn w:val="a"/>
    <w:uiPriority w:val="1"/>
    <w:qFormat/>
    <w:rsid w:val="00FF460B"/>
    <w:pPr>
      <w:widowControl w:val="0"/>
      <w:autoSpaceDE w:val="0"/>
      <w:autoSpaceDN w:val="0"/>
      <w:spacing w:after="0" w:line="240" w:lineRule="auto"/>
      <w:ind w:left="16"/>
      <w:jc w:val="center"/>
    </w:pPr>
    <w:rPr>
      <w:rFonts w:ascii="Times New Roman" w:eastAsia="Times New Roman" w:hAnsi="Times New Roman" w:cs="Times New Roman"/>
      <w:lang w:eastAsia="en-US"/>
    </w:rPr>
  </w:style>
  <w:style w:type="table" w:customStyle="1" w:styleId="TableNormal">
    <w:name w:val="Table Normal"/>
    <w:uiPriority w:val="2"/>
    <w:semiHidden/>
    <w:qFormat/>
    <w:rsid w:val="00FF460B"/>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FF460B"/>
    <w:pPr>
      <w:keepNext/>
      <w:spacing w:after="0" w:line="240" w:lineRule="auto"/>
      <w:ind w:firstLine="720"/>
      <w:outlineLvl w:val="1"/>
    </w:pPr>
    <w:rPr>
      <w:rFonts w:ascii="Times New Roman" w:eastAsia="Arial Unicode MS" w:hAnsi="Times New Roman" w:cs="Times New Roman"/>
      <w:b/>
      <w:bCs/>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F460B"/>
    <w:rPr>
      <w:rFonts w:ascii="Times New Roman" w:eastAsia="Arial Unicode MS" w:hAnsi="Times New Roman" w:cs="Times New Roman"/>
      <w:b/>
      <w:bCs/>
      <w:i/>
      <w:iCs/>
      <w:sz w:val="28"/>
      <w:szCs w:val="24"/>
    </w:rPr>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locked/>
    <w:rsid w:val="00FF460B"/>
    <w:rPr>
      <w:rFonts w:ascii="Times New Roman" w:hAnsi="Times New Roman" w:cs="Times New Roman"/>
      <w:sz w:val="24"/>
      <w:szCs w:val="24"/>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3"/>
    <w:uiPriority w:val="99"/>
    <w:rsid w:val="00FF460B"/>
    <w:pPr>
      <w:spacing w:before="60" w:after="60" w:line="240" w:lineRule="auto"/>
    </w:pPr>
    <w:rPr>
      <w:rFonts w:ascii="Times New Roman" w:hAnsi="Times New Roman" w:cs="Times New Roman"/>
      <w:sz w:val="24"/>
      <w:szCs w:val="24"/>
    </w:rPr>
  </w:style>
  <w:style w:type="character" w:customStyle="1" w:styleId="a5">
    <w:name w:val="Текст Знак"/>
    <w:basedOn w:val="a0"/>
    <w:link w:val="a6"/>
    <w:uiPriority w:val="99"/>
    <w:semiHidden/>
    <w:rsid w:val="00FF460B"/>
    <w:rPr>
      <w:rFonts w:ascii="Courier New" w:eastAsia="Times New Roman" w:hAnsi="Courier New" w:cs="Courier New"/>
      <w:sz w:val="20"/>
      <w:szCs w:val="20"/>
    </w:rPr>
  </w:style>
  <w:style w:type="paragraph" w:styleId="a6">
    <w:name w:val="Plain Text"/>
    <w:basedOn w:val="a"/>
    <w:link w:val="a5"/>
    <w:uiPriority w:val="99"/>
    <w:semiHidden/>
    <w:rsid w:val="00FF460B"/>
    <w:pPr>
      <w:spacing w:after="0" w:line="240" w:lineRule="auto"/>
    </w:pPr>
    <w:rPr>
      <w:rFonts w:ascii="Courier New" w:eastAsia="Times New Roman" w:hAnsi="Courier New" w:cs="Courier New"/>
      <w:sz w:val="20"/>
      <w:szCs w:val="20"/>
    </w:rPr>
  </w:style>
  <w:style w:type="paragraph" w:styleId="a7">
    <w:name w:val="List Paragraph"/>
    <w:basedOn w:val="a"/>
    <w:qFormat/>
    <w:rsid w:val="00FF460B"/>
    <w:pPr>
      <w:ind w:left="720"/>
      <w:contextualSpacing/>
    </w:pPr>
    <w:rPr>
      <w:rFonts w:ascii="Calibri" w:eastAsia="Times New Roman" w:hAnsi="Calibri" w:cs="Times New Roman"/>
    </w:rPr>
  </w:style>
  <w:style w:type="paragraph" w:styleId="3">
    <w:name w:val="Body Text 3"/>
    <w:basedOn w:val="a"/>
    <w:link w:val="30"/>
    <w:uiPriority w:val="99"/>
    <w:rsid w:val="00FF460B"/>
    <w:pPr>
      <w:spacing w:after="0" w:line="240" w:lineRule="auto"/>
    </w:pPr>
    <w:rPr>
      <w:rFonts w:ascii="Times New Roman" w:eastAsia="Times New Roman" w:hAnsi="Times New Roman" w:cs="Times New Roman"/>
      <w:b/>
      <w:sz w:val="24"/>
      <w:szCs w:val="20"/>
    </w:rPr>
  </w:style>
  <w:style w:type="character" w:customStyle="1" w:styleId="30">
    <w:name w:val="Основной текст 3 Знак"/>
    <w:basedOn w:val="a0"/>
    <w:link w:val="3"/>
    <w:uiPriority w:val="99"/>
    <w:rsid w:val="00FF460B"/>
    <w:rPr>
      <w:rFonts w:ascii="Times New Roman" w:eastAsia="Times New Roman" w:hAnsi="Times New Roman" w:cs="Times New Roman"/>
      <w:b/>
      <w:sz w:val="24"/>
      <w:szCs w:val="20"/>
    </w:rPr>
  </w:style>
  <w:style w:type="paragraph" w:styleId="a8">
    <w:name w:val="Title"/>
    <w:basedOn w:val="a"/>
    <w:link w:val="a9"/>
    <w:uiPriority w:val="1"/>
    <w:qFormat/>
    <w:rsid w:val="00FF460B"/>
    <w:pPr>
      <w:spacing w:after="0" w:line="240" w:lineRule="auto"/>
      <w:jc w:val="center"/>
    </w:pPr>
    <w:rPr>
      <w:rFonts w:ascii="Times New Roman" w:eastAsia="Times New Roman" w:hAnsi="Times New Roman" w:cs="Times New Roman"/>
      <w:b/>
      <w:bCs/>
      <w:sz w:val="28"/>
      <w:szCs w:val="24"/>
    </w:rPr>
  </w:style>
  <w:style w:type="character" w:customStyle="1" w:styleId="a9">
    <w:name w:val="Название Знак"/>
    <w:basedOn w:val="a0"/>
    <w:link w:val="a8"/>
    <w:uiPriority w:val="1"/>
    <w:rsid w:val="00FF460B"/>
    <w:rPr>
      <w:rFonts w:ascii="Times New Roman" w:eastAsia="Times New Roman" w:hAnsi="Times New Roman" w:cs="Times New Roman"/>
      <w:b/>
      <w:bCs/>
      <w:sz w:val="28"/>
      <w:szCs w:val="24"/>
    </w:rPr>
  </w:style>
  <w:style w:type="paragraph" w:customStyle="1" w:styleId="1">
    <w:name w:val="Обычный1"/>
    <w:uiPriority w:val="99"/>
    <w:rsid w:val="00FF460B"/>
    <w:pPr>
      <w:widowControl w:val="0"/>
      <w:spacing w:after="0" w:line="240" w:lineRule="auto"/>
    </w:pPr>
    <w:rPr>
      <w:rFonts w:ascii="Times New Roman" w:eastAsia="Times New Roman" w:hAnsi="Times New Roman" w:cs="Times New Roman"/>
      <w:sz w:val="20"/>
      <w:szCs w:val="20"/>
    </w:rPr>
  </w:style>
  <w:style w:type="character" w:customStyle="1" w:styleId="aa">
    <w:name w:val="Текст выноски Знак"/>
    <w:basedOn w:val="a0"/>
    <w:link w:val="ab"/>
    <w:uiPriority w:val="99"/>
    <w:semiHidden/>
    <w:rsid w:val="00FF460B"/>
    <w:rPr>
      <w:rFonts w:ascii="Tahoma" w:eastAsia="Times New Roman" w:hAnsi="Tahoma" w:cs="Tahoma"/>
      <w:sz w:val="16"/>
      <w:szCs w:val="16"/>
    </w:rPr>
  </w:style>
  <w:style w:type="paragraph" w:styleId="ab">
    <w:name w:val="Balloon Text"/>
    <w:basedOn w:val="a"/>
    <w:link w:val="aa"/>
    <w:uiPriority w:val="99"/>
    <w:semiHidden/>
    <w:rsid w:val="00FF460B"/>
    <w:pPr>
      <w:spacing w:after="0" w:line="240" w:lineRule="auto"/>
    </w:pPr>
    <w:rPr>
      <w:rFonts w:ascii="Tahoma" w:eastAsia="Times New Roman" w:hAnsi="Tahoma" w:cs="Tahoma"/>
      <w:sz w:val="16"/>
      <w:szCs w:val="16"/>
    </w:rPr>
  </w:style>
  <w:style w:type="character" w:styleId="ac">
    <w:name w:val="Emphasis"/>
    <w:basedOn w:val="a0"/>
    <w:uiPriority w:val="99"/>
    <w:qFormat/>
    <w:rsid w:val="00FF460B"/>
    <w:rPr>
      <w:rFonts w:cs="Times New Roman"/>
      <w:i/>
      <w:iCs/>
    </w:rPr>
  </w:style>
  <w:style w:type="character" w:customStyle="1" w:styleId="ad">
    <w:name w:val="Основной текст Знак"/>
    <w:basedOn w:val="a0"/>
    <w:link w:val="ae"/>
    <w:uiPriority w:val="99"/>
    <w:semiHidden/>
    <w:rsid w:val="00FF460B"/>
    <w:rPr>
      <w:rFonts w:ascii="Calibri" w:eastAsia="Times New Roman" w:hAnsi="Calibri" w:cs="Times New Roman"/>
    </w:rPr>
  </w:style>
  <w:style w:type="paragraph" w:styleId="ae">
    <w:name w:val="Body Text"/>
    <w:basedOn w:val="a"/>
    <w:link w:val="ad"/>
    <w:uiPriority w:val="99"/>
    <w:semiHidden/>
    <w:rsid w:val="00FF460B"/>
    <w:pPr>
      <w:spacing w:after="120"/>
    </w:pPr>
    <w:rPr>
      <w:rFonts w:ascii="Calibri" w:eastAsia="Times New Roman" w:hAnsi="Calibri" w:cs="Times New Roman"/>
    </w:rPr>
  </w:style>
  <w:style w:type="character" w:styleId="af">
    <w:name w:val="Strong"/>
    <w:basedOn w:val="a0"/>
    <w:uiPriority w:val="99"/>
    <w:qFormat/>
    <w:rsid w:val="00FF460B"/>
    <w:rPr>
      <w:rFonts w:cs="Times New Roman"/>
      <w:b/>
      <w:bCs/>
    </w:rPr>
  </w:style>
  <w:style w:type="character" w:customStyle="1" w:styleId="af0">
    <w:name w:val="Верхний колонтитул Знак"/>
    <w:basedOn w:val="a0"/>
    <w:link w:val="af1"/>
    <w:uiPriority w:val="99"/>
    <w:semiHidden/>
    <w:rsid w:val="00FF460B"/>
    <w:rPr>
      <w:rFonts w:ascii="Calibri" w:eastAsia="Times New Roman" w:hAnsi="Calibri" w:cs="Times New Roman"/>
    </w:rPr>
  </w:style>
  <w:style w:type="paragraph" w:styleId="af1">
    <w:name w:val="header"/>
    <w:basedOn w:val="a"/>
    <w:link w:val="af0"/>
    <w:uiPriority w:val="99"/>
    <w:semiHidden/>
    <w:rsid w:val="00FF460B"/>
    <w:pPr>
      <w:tabs>
        <w:tab w:val="center" w:pos="4677"/>
        <w:tab w:val="right" w:pos="9355"/>
      </w:tabs>
      <w:spacing w:after="0" w:line="240" w:lineRule="auto"/>
    </w:pPr>
    <w:rPr>
      <w:rFonts w:ascii="Calibri" w:eastAsia="Times New Roman" w:hAnsi="Calibri" w:cs="Times New Roman"/>
    </w:rPr>
  </w:style>
  <w:style w:type="paragraph" w:styleId="af2">
    <w:name w:val="footer"/>
    <w:basedOn w:val="a"/>
    <w:link w:val="af3"/>
    <w:uiPriority w:val="99"/>
    <w:rsid w:val="00FF460B"/>
    <w:pPr>
      <w:tabs>
        <w:tab w:val="center" w:pos="4677"/>
        <w:tab w:val="right" w:pos="9355"/>
      </w:tabs>
      <w:spacing w:after="0" w:line="240" w:lineRule="auto"/>
    </w:pPr>
    <w:rPr>
      <w:rFonts w:ascii="Calibri" w:eastAsia="Times New Roman" w:hAnsi="Calibri" w:cs="Times New Roman"/>
    </w:rPr>
  </w:style>
  <w:style w:type="character" w:customStyle="1" w:styleId="af3">
    <w:name w:val="Нижний колонтитул Знак"/>
    <w:basedOn w:val="a0"/>
    <w:link w:val="af2"/>
    <w:uiPriority w:val="99"/>
    <w:rsid w:val="00FF460B"/>
    <w:rPr>
      <w:rFonts w:ascii="Calibri" w:eastAsia="Times New Roman" w:hAnsi="Calibri" w:cs="Times New Roman"/>
    </w:rPr>
  </w:style>
  <w:style w:type="paragraph" w:styleId="af4">
    <w:name w:val="No Spacing"/>
    <w:uiPriority w:val="1"/>
    <w:qFormat/>
    <w:rsid w:val="00FF460B"/>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5">
    <w:name w:val="Содержимое таблицы"/>
    <w:basedOn w:val="a"/>
    <w:rsid w:val="00FF460B"/>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customStyle="1" w:styleId="21">
    <w:name w:val="Обычный2"/>
    <w:rsid w:val="00FF460B"/>
    <w:pPr>
      <w:spacing w:after="0" w:line="240" w:lineRule="auto"/>
    </w:pPr>
    <w:rPr>
      <w:rFonts w:ascii="Times New Roman" w:eastAsia="Times New Roman" w:hAnsi="Times New Roman" w:cs="Times New Roman"/>
      <w:color w:val="000000"/>
      <w:sz w:val="20"/>
      <w:szCs w:val="20"/>
    </w:rPr>
  </w:style>
  <w:style w:type="character" w:customStyle="1" w:styleId="dash041e005f0431005f044b005f0447005f043d005f044b005f0439005f005fchar1char1">
    <w:name w:val="dash041e_005f0431_005f044b_005f0447_005f043d_005f044b_005f0439_005f_005fchar1__char1"/>
    <w:rsid w:val="00FF460B"/>
    <w:rPr>
      <w:rFonts w:ascii="Times New Roman" w:hAnsi="Times New Roman" w:cs="Times New Roman" w:hint="default"/>
      <w:strike w:val="0"/>
      <w:dstrike w:val="0"/>
      <w:sz w:val="24"/>
      <w:szCs w:val="24"/>
      <w:u w:val="none"/>
      <w:effect w:val="none"/>
    </w:rPr>
  </w:style>
  <w:style w:type="paragraph" w:customStyle="1" w:styleId="TableParagraph">
    <w:name w:val="Table Paragraph"/>
    <w:basedOn w:val="a"/>
    <w:uiPriority w:val="1"/>
    <w:qFormat/>
    <w:rsid w:val="00FF460B"/>
    <w:pPr>
      <w:widowControl w:val="0"/>
      <w:autoSpaceDE w:val="0"/>
      <w:autoSpaceDN w:val="0"/>
      <w:spacing w:after="0" w:line="240" w:lineRule="auto"/>
      <w:ind w:left="16"/>
      <w:jc w:val="center"/>
    </w:pPr>
    <w:rPr>
      <w:rFonts w:ascii="Times New Roman" w:eastAsia="Times New Roman" w:hAnsi="Times New Roman" w:cs="Times New Roman"/>
      <w:lang w:eastAsia="en-US"/>
    </w:rPr>
  </w:style>
  <w:style w:type="table" w:customStyle="1" w:styleId="TableNormal">
    <w:name w:val="Table Normal"/>
    <w:uiPriority w:val="2"/>
    <w:semiHidden/>
    <w:qFormat/>
    <w:rsid w:val="00FF460B"/>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8_klas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ndia.ru/text/category/nachalmznaya_shkola/" TargetMode="External"/><Relationship Id="rId12" Type="http://schemas.openxmlformats.org/officeDocument/2006/relationships/hyperlink" Target="https://pandia.ru/text/category/6_kla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ndia.ru/text/category/2_klass/" TargetMode="External"/><Relationship Id="rId5" Type="http://schemas.openxmlformats.org/officeDocument/2006/relationships/settings" Target="settings.xml"/><Relationship Id="rId10" Type="http://schemas.openxmlformats.org/officeDocument/2006/relationships/hyperlink" Target="https://pandia.ru/text/category/4_klass/" TargetMode="External"/><Relationship Id="rId4" Type="http://schemas.microsoft.com/office/2007/relationships/stylesWithEffects" Target="stylesWithEffects.xml"/><Relationship Id="rId9" Type="http://schemas.openxmlformats.org/officeDocument/2006/relationships/hyperlink" Target="https://pandia.ru/text/category/5_klas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A9DB8-7421-4C28-8B77-2749D666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3538</Words>
  <Characters>20169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dc:creator>
  <cp:lastModifiedBy>Библиотека</cp:lastModifiedBy>
  <cp:revision>4</cp:revision>
  <dcterms:created xsi:type="dcterms:W3CDTF">2001-12-31T21:53:00Z</dcterms:created>
  <dcterms:modified xsi:type="dcterms:W3CDTF">2024-11-01T09:06:00Z</dcterms:modified>
</cp:coreProperties>
</file>